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30126" w:rsidRDefault="00373748" w:rsidP="00164A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130126">
        <w:rPr>
          <w:rFonts w:ascii="Times New Roman" w:eastAsia="Calibri" w:hAnsi="Times New Roman" w:cs="Times New Roman"/>
          <w:bCs/>
          <w:sz w:val="12"/>
          <w:szCs w:val="12"/>
        </w:rPr>
        <w:t xml:space="preserve">Распоряжение администрации муниципального района Сергиевский </w:t>
      </w:r>
      <w:r w:rsidR="00130126" w:rsidRPr="00E723B4">
        <w:rPr>
          <w:rFonts w:ascii="Times New Roman" w:eastAsia="Calibri" w:hAnsi="Times New Roman" w:cs="Times New Roman"/>
          <w:bCs/>
          <w:sz w:val="12"/>
          <w:szCs w:val="12"/>
        </w:rPr>
        <w:t>Самарской области</w:t>
      </w:r>
      <w:r w:rsidR="00130126">
        <w:rPr>
          <w:rFonts w:ascii="Times New Roman" w:eastAsia="Calibri" w:hAnsi="Times New Roman" w:cs="Times New Roman"/>
          <w:bCs/>
          <w:sz w:val="12"/>
          <w:szCs w:val="12"/>
        </w:rPr>
        <w:t xml:space="preserve"> №1656-р от «11» ноября 2021 года «</w:t>
      </w:r>
      <w:r w:rsidR="00130126" w:rsidRPr="00130126">
        <w:rPr>
          <w:rFonts w:ascii="Times New Roman" w:eastAsia="Calibri" w:hAnsi="Times New Roman" w:cs="Times New Roman"/>
          <w:bCs/>
          <w:sz w:val="12"/>
          <w:szCs w:val="12"/>
        </w:rPr>
        <w:t>О мерах по соблюдению безопасности на льду водоемов общего пользования му</w:t>
      </w:r>
      <w:r w:rsidR="00130126">
        <w:rPr>
          <w:rFonts w:ascii="Times New Roman" w:eastAsia="Calibri" w:hAnsi="Times New Roman" w:cs="Times New Roman"/>
          <w:bCs/>
          <w:sz w:val="12"/>
          <w:szCs w:val="12"/>
        </w:rPr>
        <w:t>ниципального района Сергиевский</w:t>
      </w:r>
      <w:r w:rsidR="00130126" w:rsidRPr="00130126">
        <w:rPr>
          <w:rFonts w:ascii="Times New Roman" w:eastAsia="Calibri" w:hAnsi="Times New Roman" w:cs="Times New Roman"/>
          <w:bCs/>
          <w:sz w:val="12"/>
          <w:szCs w:val="12"/>
        </w:rPr>
        <w:t xml:space="preserve"> в зимний период</w:t>
      </w:r>
      <w:r w:rsidR="00130126">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164A34" w:rsidRDefault="00E723B4" w:rsidP="0027753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4D4157">
        <w:rPr>
          <w:rFonts w:ascii="Times New Roman" w:eastAsia="Calibri" w:hAnsi="Times New Roman" w:cs="Times New Roman"/>
          <w:bCs/>
          <w:sz w:val="12"/>
          <w:szCs w:val="12"/>
        </w:rPr>
        <w:t>Постановление ад</w:t>
      </w:r>
      <w:r w:rsidR="00071F94">
        <w:rPr>
          <w:rFonts w:ascii="Times New Roman" w:eastAsia="Calibri" w:hAnsi="Times New Roman" w:cs="Times New Roman"/>
          <w:bCs/>
          <w:sz w:val="12"/>
          <w:szCs w:val="12"/>
        </w:rPr>
        <w:t xml:space="preserve">министрации </w:t>
      </w:r>
      <w:r w:rsidR="004D4157">
        <w:rPr>
          <w:rFonts w:ascii="Times New Roman" w:eastAsia="Calibri" w:hAnsi="Times New Roman" w:cs="Times New Roman"/>
          <w:bCs/>
          <w:sz w:val="12"/>
          <w:szCs w:val="12"/>
        </w:rPr>
        <w:t xml:space="preserve">муниципального района Сергиевский </w:t>
      </w:r>
      <w:r w:rsidR="004D4157" w:rsidRPr="00E723B4">
        <w:rPr>
          <w:rFonts w:ascii="Times New Roman" w:eastAsia="Calibri" w:hAnsi="Times New Roman" w:cs="Times New Roman"/>
          <w:bCs/>
          <w:sz w:val="12"/>
          <w:szCs w:val="12"/>
        </w:rPr>
        <w:t>Самарской области</w:t>
      </w:r>
      <w:r w:rsidR="00164A34">
        <w:rPr>
          <w:rFonts w:ascii="Times New Roman" w:eastAsia="Calibri" w:hAnsi="Times New Roman" w:cs="Times New Roman"/>
          <w:bCs/>
          <w:sz w:val="12"/>
          <w:szCs w:val="12"/>
        </w:rPr>
        <w:t xml:space="preserve"> №1029 от «11</w:t>
      </w:r>
      <w:r w:rsidR="00071F94">
        <w:rPr>
          <w:rFonts w:ascii="Times New Roman" w:eastAsia="Calibri" w:hAnsi="Times New Roman" w:cs="Times New Roman"/>
          <w:bCs/>
          <w:sz w:val="12"/>
          <w:szCs w:val="12"/>
        </w:rPr>
        <w:t>» ноября</w:t>
      </w:r>
      <w:r w:rsidR="004D4157">
        <w:rPr>
          <w:rFonts w:ascii="Times New Roman" w:eastAsia="Calibri" w:hAnsi="Times New Roman" w:cs="Times New Roman"/>
          <w:bCs/>
          <w:sz w:val="12"/>
          <w:szCs w:val="12"/>
        </w:rPr>
        <w:t xml:space="preserve"> 2021 года «</w:t>
      </w:r>
      <w:r w:rsidR="00164A34" w:rsidRPr="00164A34">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№888 от 10.08.2020г. «Об утверждении муниципальной программы «Управление муниципальными ф</w:t>
      </w:r>
      <w:r w:rsidR="00164A34">
        <w:rPr>
          <w:rFonts w:ascii="Times New Roman" w:eastAsia="Calibri" w:hAnsi="Times New Roman" w:cs="Times New Roman"/>
          <w:bCs/>
          <w:sz w:val="12"/>
          <w:szCs w:val="12"/>
        </w:rPr>
        <w:t>инансами и муниципальным долгом</w:t>
      </w:r>
      <w:r w:rsidR="00164A34" w:rsidRPr="00164A34">
        <w:rPr>
          <w:rFonts w:ascii="Times New Roman" w:eastAsia="Calibri" w:hAnsi="Times New Roman" w:cs="Times New Roman"/>
          <w:bCs/>
          <w:sz w:val="12"/>
          <w:szCs w:val="12"/>
        </w:rPr>
        <w:t xml:space="preserve"> муниципального района Сергиевский Самарской области» на 2021-2023 годы»</w:t>
      </w:r>
      <w:r w:rsidR="004D4157">
        <w:rPr>
          <w:rFonts w:ascii="Times New Roman" w:eastAsia="Calibri" w:hAnsi="Times New Roman" w:cs="Times New Roman"/>
          <w:bCs/>
          <w:sz w:val="12"/>
          <w:szCs w:val="12"/>
        </w:rPr>
        <w:t>»……………………….………………</w:t>
      </w:r>
      <w:r w:rsidR="00071F94">
        <w:rPr>
          <w:rFonts w:ascii="Times New Roman" w:eastAsia="Calibri" w:hAnsi="Times New Roman" w:cs="Times New Roman"/>
          <w:bCs/>
          <w:sz w:val="12"/>
          <w:szCs w:val="12"/>
        </w:rPr>
        <w:t>…………………</w:t>
      </w:r>
      <w:r w:rsidR="00164A34">
        <w:rPr>
          <w:rFonts w:ascii="Times New Roman" w:eastAsia="Calibri" w:hAnsi="Times New Roman" w:cs="Times New Roman"/>
          <w:bCs/>
          <w:sz w:val="12"/>
          <w:szCs w:val="12"/>
        </w:rPr>
        <w:t>………………………………………………………...</w:t>
      </w:r>
      <w:r w:rsidR="00071F94">
        <w:rPr>
          <w:rFonts w:ascii="Times New Roman" w:eastAsia="Calibri" w:hAnsi="Times New Roman" w:cs="Times New Roman"/>
          <w:bCs/>
          <w:sz w:val="12"/>
          <w:szCs w:val="12"/>
        </w:rPr>
        <w:t>3</w:t>
      </w:r>
    </w:p>
    <w:p w:rsidR="0027753F" w:rsidRDefault="008F7536" w:rsidP="00C441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DA2A47">
        <w:rPr>
          <w:rFonts w:ascii="Times New Roman" w:eastAsia="Calibri" w:hAnsi="Times New Roman" w:cs="Times New Roman"/>
          <w:bCs/>
          <w:sz w:val="12"/>
          <w:szCs w:val="12"/>
        </w:rPr>
        <w:t>Постановление ад</w:t>
      </w:r>
      <w:r w:rsidR="00143909">
        <w:rPr>
          <w:rFonts w:ascii="Times New Roman" w:eastAsia="Calibri" w:hAnsi="Times New Roman" w:cs="Times New Roman"/>
          <w:bCs/>
          <w:sz w:val="12"/>
          <w:szCs w:val="12"/>
        </w:rPr>
        <w:t xml:space="preserve">министрации </w:t>
      </w:r>
      <w:r w:rsidR="00DA2A47">
        <w:rPr>
          <w:rFonts w:ascii="Times New Roman" w:eastAsia="Calibri" w:hAnsi="Times New Roman" w:cs="Times New Roman"/>
          <w:bCs/>
          <w:sz w:val="12"/>
          <w:szCs w:val="12"/>
        </w:rPr>
        <w:t xml:space="preserve">муниципального района Сергиевский </w:t>
      </w:r>
      <w:r w:rsidR="00DA2A47" w:rsidRPr="00E723B4">
        <w:rPr>
          <w:rFonts w:ascii="Times New Roman" w:eastAsia="Calibri" w:hAnsi="Times New Roman" w:cs="Times New Roman"/>
          <w:bCs/>
          <w:sz w:val="12"/>
          <w:szCs w:val="12"/>
        </w:rPr>
        <w:t>Самарской области</w:t>
      </w:r>
      <w:r w:rsidR="0027753F">
        <w:rPr>
          <w:rFonts w:ascii="Times New Roman" w:eastAsia="Calibri" w:hAnsi="Times New Roman" w:cs="Times New Roman"/>
          <w:bCs/>
          <w:sz w:val="12"/>
          <w:szCs w:val="12"/>
        </w:rPr>
        <w:t xml:space="preserve"> №1034 от «11</w:t>
      </w:r>
      <w:r w:rsidR="00143909">
        <w:rPr>
          <w:rFonts w:ascii="Times New Roman" w:eastAsia="Calibri" w:hAnsi="Times New Roman" w:cs="Times New Roman"/>
          <w:bCs/>
          <w:sz w:val="12"/>
          <w:szCs w:val="12"/>
        </w:rPr>
        <w:t>» ноября</w:t>
      </w:r>
      <w:r w:rsidR="00DA2A47">
        <w:rPr>
          <w:rFonts w:ascii="Times New Roman" w:eastAsia="Calibri" w:hAnsi="Times New Roman" w:cs="Times New Roman"/>
          <w:bCs/>
          <w:sz w:val="12"/>
          <w:szCs w:val="12"/>
        </w:rPr>
        <w:t xml:space="preserve"> 2021 года «</w:t>
      </w:r>
      <w:r w:rsidR="0027753F" w:rsidRPr="0027753F">
        <w:rPr>
          <w:rFonts w:ascii="Times New Roman" w:eastAsia="Calibri" w:hAnsi="Times New Roman" w:cs="Times New Roman"/>
          <w:bCs/>
          <w:sz w:val="12"/>
          <w:szCs w:val="12"/>
        </w:rPr>
        <w:t>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2022 год и плановый период 2023 и 2024 годов</w:t>
      </w:r>
      <w:r w:rsidR="00143909" w:rsidRPr="00143909">
        <w:rPr>
          <w:rFonts w:ascii="Times New Roman" w:eastAsia="Calibri" w:hAnsi="Times New Roman" w:cs="Times New Roman"/>
          <w:bCs/>
          <w:sz w:val="12"/>
          <w:szCs w:val="12"/>
        </w:rPr>
        <w:t>»</w:t>
      </w:r>
      <w:r w:rsidR="00143909">
        <w:rPr>
          <w:rFonts w:ascii="Times New Roman" w:eastAsia="Calibri" w:hAnsi="Times New Roman" w:cs="Times New Roman"/>
          <w:bCs/>
          <w:sz w:val="12"/>
          <w:szCs w:val="12"/>
        </w:rPr>
        <w:t>»</w:t>
      </w:r>
      <w:r w:rsidR="00DA2A47">
        <w:rPr>
          <w:rFonts w:ascii="Times New Roman" w:eastAsia="Calibri" w:hAnsi="Times New Roman" w:cs="Times New Roman"/>
          <w:bCs/>
          <w:sz w:val="12"/>
          <w:szCs w:val="12"/>
        </w:rPr>
        <w:t>…………………</w:t>
      </w:r>
      <w:r w:rsidR="00143909">
        <w:rPr>
          <w:rFonts w:ascii="Times New Roman" w:eastAsia="Calibri" w:hAnsi="Times New Roman" w:cs="Times New Roman"/>
          <w:bCs/>
          <w:sz w:val="12"/>
          <w:szCs w:val="12"/>
        </w:rPr>
        <w:t>.…………………</w:t>
      </w:r>
      <w:r w:rsidR="0027753F">
        <w:rPr>
          <w:rFonts w:ascii="Times New Roman" w:eastAsia="Calibri" w:hAnsi="Times New Roman" w:cs="Times New Roman"/>
          <w:bCs/>
          <w:sz w:val="12"/>
          <w:szCs w:val="12"/>
        </w:rPr>
        <w:t>……………………………………………5</w:t>
      </w:r>
    </w:p>
    <w:p w:rsidR="00C441F4" w:rsidRDefault="001C7A6A" w:rsidP="00C441F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CD3653">
        <w:rPr>
          <w:rFonts w:ascii="Times New Roman" w:eastAsia="Calibri" w:hAnsi="Times New Roman" w:cs="Times New Roman"/>
          <w:bCs/>
          <w:sz w:val="12"/>
          <w:szCs w:val="12"/>
        </w:rPr>
        <w:t>Постановление ад</w:t>
      </w:r>
      <w:r w:rsidR="00C441F4">
        <w:rPr>
          <w:rFonts w:ascii="Times New Roman" w:eastAsia="Calibri" w:hAnsi="Times New Roman" w:cs="Times New Roman"/>
          <w:bCs/>
          <w:sz w:val="12"/>
          <w:szCs w:val="12"/>
        </w:rPr>
        <w:t xml:space="preserve">министрации </w:t>
      </w:r>
      <w:r w:rsidR="00CD3653">
        <w:rPr>
          <w:rFonts w:ascii="Times New Roman" w:eastAsia="Calibri" w:hAnsi="Times New Roman" w:cs="Times New Roman"/>
          <w:bCs/>
          <w:sz w:val="12"/>
          <w:szCs w:val="12"/>
        </w:rPr>
        <w:t xml:space="preserve">муниципального района Сергиевский </w:t>
      </w:r>
      <w:r w:rsidR="00CD3653" w:rsidRPr="00E723B4">
        <w:rPr>
          <w:rFonts w:ascii="Times New Roman" w:eastAsia="Calibri" w:hAnsi="Times New Roman" w:cs="Times New Roman"/>
          <w:bCs/>
          <w:sz w:val="12"/>
          <w:szCs w:val="12"/>
        </w:rPr>
        <w:t>Самарской области</w:t>
      </w:r>
      <w:r w:rsidR="00184E2B">
        <w:rPr>
          <w:rFonts w:ascii="Times New Roman" w:eastAsia="Calibri" w:hAnsi="Times New Roman" w:cs="Times New Roman"/>
          <w:bCs/>
          <w:sz w:val="12"/>
          <w:szCs w:val="12"/>
        </w:rPr>
        <w:t xml:space="preserve"> №</w:t>
      </w:r>
      <w:r w:rsidR="00C441F4">
        <w:rPr>
          <w:rFonts w:ascii="Times New Roman" w:eastAsia="Calibri" w:hAnsi="Times New Roman" w:cs="Times New Roman"/>
          <w:bCs/>
          <w:sz w:val="12"/>
          <w:szCs w:val="12"/>
        </w:rPr>
        <w:t>1035 от «15</w:t>
      </w:r>
      <w:r w:rsidR="00CD3653">
        <w:rPr>
          <w:rFonts w:ascii="Times New Roman" w:eastAsia="Calibri" w:hAnsi="Times New Roman" w:cs="Times New Roman"/>
          <w:bCs/>
          <w:sz w:val="12"/>
          <w:szCs w:val="12"/>
        </w:rPr>
        <w:t xml:space="preserve">» </w:t>
      </w:r>
      <w:r w:rsidR="00184E2B">
        <w:rPr>
          <w:rFonts w:ascii="Times New Roman" w:eastAsia="Calibri" w:hAnsi="Times New Roman" w:cs="Times New Roman"/>
          <w:bCs/>
          <w:sz w:val="12"/>
          <w:szCs w:val="12"/>
        </w:rPr>
        <w:t>ноября</w:t>
      </w:r>
      <w:r w:rsidR="00CD3653">
        <w:rPr>
          <w:rFonts w:ascii="Times New Roman" w:eastAsia="Calibri" w:hAnsi="Times New Roman" w:cs="Times New Roman"/>
          <w:bCs/>
          <w:sz w:val="12"/>
          <w:szCs w:val="12"/>
        </w:rPr>
        <w:t xml:space="preserve"> 2021 года «</w:t>
      </w:r>
      <w:r w:rsidR="00C441F4" w:rsidRPr="00C441F4">
        <w:rPr>
          <w:rFonts w:ascii="Times New Roman" w:eastAsia="Calibri" w:hAnsi="Times New Roman" w:cs="Times New Roman"/>
          <w:bCs/>
          <w:sz w:val="12"/>
          <w:szCs w:val="12"/>
        </w:rPr>
        <w:t>О подготовке  проекта  планировки  территории с проектом межевания территории в его составе объекта АО «</w:t>
      </w:r>
      <w:proofErr w:type="spellStart"/>
      <w:r w:rsidR="00C441F4" w:rsidRPr="00C441F4">
        <w:rPr>
          <w:rFonts w:ascii="Times New Roman" w:eastAsia="Calibri" w:hAnsi="Times New Roman" w:cs="Times New Roman"/>
          <w:bCs/>
          <w:sz w:val="12"/>
          <w:szCs w:val="12"/>
        </w:rPr>
        <w:t>Самаранефтегаз</w:t>
      </w:r>
      <w:proofErr w:type="spellEnd"/>
      <w:r w:rsidR="00C441F4" w:rsidRPr="00C441F4">
        <w:rPr>
          <w:rFonts w:ascii="Times New Roman" w:eastAsia="Calibri" w:hAnsi="Times New Roman" w:cs="Times New Roman"/>
          <w:bCs/>
          <w:sz w:val="12"/>
          <w:szCs w:val="12"/>
        </w:rPr>
        <w:t xml:space="preserve">» 8585П: «Техническое перевооружение газопровода УПСВ </w:t>
      </w:r>
      <w:proofErr w:type="spellStart"/>
      <w:r w:rsidR="00C441F4" w:rsidRPr="00C441F4">
        <w:rPr>
          <w:rFonts w:ascii="Times New Roman" w:eastAsia="Calibri" w:hAnsi="Times New Roman" w:cs="Times New Roman"/>
          <w:bCs/>
          <w:sz w:val="12"/>
          <w:szCs w:val="12"/>
        </w:rPr>
        <w:t>Екатериновкая</w:t>
      </w:r>
      <w:proofErr w:type="spellEnd"/>
      <w:r w:rsidR="00C441F4" w:rsidRPr="00C441F4">
        <w:rPr>
          <w:rFonts w:ascii="Times New Roman" w:eastAsia="Calibri" w:hAnsi="Times New Roman" w:cs="Times New Roman"/>
          <w:bCs/>
          <w:sz w:val="12"/>
          <w:szCs w:val="12"/>
        </w:rPr>
        <w:t xml:space="preserve"> – КС Козловская (установка </w:t>
      </w:r>
      <w:proofErr w:type="spellStart"/>
      <w:r w:rsidR="00C441F4" w:rsidRPr="00C441F4">
        <w:rPr>
          <w:rFonts w:ascii="Times New Roman" w:eastAsia="Calibri" w:hAnsi="Times New Roman" w:cs="Times New Roman"/>
          <w:bCs/>
          <w:sz w:val="12"/>
          <w:szCs w:val="12"/>
        </w:rPr>
        <w:t>конденсатосборников</w:t>
      </w:r>
      <w:proofErr w:type="spellEnd"/>
      <w:r w:rsidR="00C441F4" w:rsidRPr="00C441F4">
        <w:rPr>
          <w:rFonts w:ascii="Times New Roman" w:eastAsia="Calibri" w:hAnsi="Times New Roman" w:cs="Times New Roman"/>
          <w:bCs/>
          <w:sz w:val="12"/>
          <w:szCs w:val="12"/>
        </w:rPr>
        <w:t>)» в границах сельского поселения Воротнее и сельского поселения Верхняя Орлянка муниципального района Сергиевский Самарской области</w:t>
      </w:r>
      <w:r w:rsidR="00184E2B">
        <w:rPr>
          <w:rFonts w:ascii="Times New Roman" w:eastAsia="Calibri" w:hAnsi="Times New Roman" w:cs="Times New Roman"/>
          <w:bCs/>
          <w:sz w:val="12"/>
          <w:szCs w:val="12"/>
        </w:rPr>
        <w:t>»…………………………………</w:t>
      </w:r>
      <w:r w:rsidR="00C441F4">
        <w:rPr>
          <w:rFonts w:ascii="Times New Roman" w:eastAsia="Calibri" w:hAnsi="Times New Roman" w:cs="Times New Roman"/>
          <w:bCs/>
          <w:sz w:val="12"/>
          <w:szCs w:val="12"/>
        </w:rPr>
        <w:t>…10</w:t>
      </w:r>
    </w:p>
    <w:p w:rsidR="00CD3653" w:rsidRDefault="00D43549"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Pr>
          <w:rFonts w:ascii="Times New Roman" w:eastAsia="Calibri" w:hAnsi="Times New Roman" w:cs="Times New Roman"/>
          <w:bCs/>
          <w:sz w:val="12"/>
          <w:szCs w:val="12"/>
        </w:rPr>
        <w:t>Постановление ад</w:t>
      </w:r>
      <w:r w:rsidR="00C441F4">
        <w:rPr>
          <w:rFonts w:ascii="Times New Roman" w:eastAsia="Calibri" w:hAnsi="Times New Roman" w:cs="Times New Roman"/>
          <w:bCs/>
          <w:sz w:val="12"/>
          <w:szCs w:val="12"/>
        </w:rPr>
        <w:t xml:space="preserve">министрации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sidR="00C441F4">
        <w:rPr>
          <w:rFonts w:ascii="Times New Roman" w:eastAsia="Calibri" w:hAnsi="Times New Roman" w:cs="Times New Roman"/>
          <w:bCs/>
          <w:sz w:val="12"/>
          <w:szCs w:val="12"/>
        </w:rPr>
        <w:t xml:space="preserve"> №</w:t>
      </w:r>
      <w:r w:rsidR="00EE4B03">
        <w:rPr>
          <w:rFonts w:ascii="Times New Roman" w:eastAsia="Calibri" w:hAnsi="Times New Roman" w:cs="Times New Roman"/>
          <w:bCs/>
          <w:sz w:val="12"/>
          <w:szCs w:val="12"/>
        </w:rPr>
        <w:t>1</w:t>
      </w:r>
      <w:r w:rsidR="00C441F4">
        <w:rPr>
          <w:rFonts w:ascii="Times New Roman" w:eastAsia="Calibri" w:hAnsi="Times New Roman" w:cs="Times New Roman"/>
          <w:bCs/>
          <w:sz w:val="12"/>
          <w:szCs w:val="12"/>
        </w:rPr>
        <w:t>037 от «15</w:t>
      </w:r>
      <w:r>
        <w:rPr>
          <w:rFonts w:ascii="Times New Roman" w:eastAsia="Calibri" w:hAnsi="Times New Roman" w:cs="Times New Roman"/>
          <w:bCs/>
          <w:sz w:val="12"/>
          <w:szCs w:val="12"/>
        </w:rPr>
        <w:t xml:space="preserve">» </w:t>
      </w:r>
      <w:r w:rsidR="00EE4B03">
        <w:rPr>
          <w:rFonts w:ascii="Times New Roman" w:eastAsia="Calibri" w:hAnsi="Times New Roman" w:cs="Times New Roman"/>
          <w:bCs/>
          <w:sz w:val="12"/>
          <w:szCs w:val="12"/>
        </w:rPr>
        <w:t>ноября</w:t>
      </w:r>
      <w:r>
        <w:rPr>
          <w:rFonts w:ascii="Times New Roman" w:eastAsia="Calibri" w:hAnsi="Times New Roman" w:cs="Times New Roman"/>
          <w:bCs/>
          <w:sz w:val="12"/>
          <w:szCs w:val="12"/>
        </w:rPr>
        <w:t xml:space="preserve"> 2021 года «</w:t>
      </w:r>
      <w:r w:rsidR="00C441F4" w:rsidRPr="00C441F4">
        <w:rPr>
          <w:rFonts w:ascii="Times New Roman" w:eastAsia="Calibri" w:hAnsi="Times New Roman" w:cs="Times New Roman"/>
          <w:bCs/>
          <w:sz w:val="12"/>
          <w:szCs w:val="12"/>
        </w:rPr>
        <w:t>О внесение изменений в постановление администрации муниципального района Сергиевский № 905 от 17.09.2021г. «Об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w:t>
      </w:r>
      <w:r w:rsidR="00C441F4">
        <w:rPr>
          <w:rFonts w:ascii="Times New Roman" w:eastAsia="Calibri" w:hAnsi="Times New Roman" w:cs="Times New Roman"/>
          <w:bCs/>
          <w:sz w:val="12"/>
          <w:szCs w:val="12"/>
        </w:rPr>
        <w:t>йской Федерации от 31.03.2021 №</w:t>
      </w:r>
      <w:r w:rsidR="00C441F4" w:rsidRPr="00C441F4">
        <w:rPr>
          <w:rFonts w:ascii="Times New Roman" w:eastAsia="Calibri" w:hAnsi="Times New Roman" w:cs="Times New Roman"/>
          <w:bCs/>
          <w:sz w:val="12"/>
          <w:szCs w:val="12"/>
        </w:rPr>
        <w:t>151 «О типовых формах документов, используемых контрольным (надзорным) органом»</w:t>
      </w:r>
      <w:r>
        <w:rPr>
          <w:rFonts w:ascii="Times New Roman" w:eastAsia="Calibri" w:hAnsi="Times New Roman" w:cs="Times New Roman"/>
          <w:bCs/>
          <w:sz w:val="12"/>
          <w:szCs w:val="12"/>
        </w:rPr>
        <w:t>»…</w:t>
      </w:r>
      <w:r w:rsidR="00EE4B03">
        <w:rPr>
          <w:rFonts w:ascii="Times New Roman" w:eastAsia="Calibri" w:hAnsi="Times New Roman" w:cs="Times New Roman"/>
          <w:bCs/>
          <w:sz w:val="12"/>
          <w:szCs w:val="12"/>
        </w:rPr>
        <w:t>………………</w:t>
      </w:r>
      <w:r w:rsidR="00C441F4">
        <w:rPr>
          <w:rFonts w:ascii="Times New Roman" w:eastAsia="Calibri" w:hAnsi="Times New Roman" w:cs="Times New Roman"/>
          <w:bCs/>
          <w:sz w:val="12"/>
          <w:szCs w:val="12"/>
        </w:rPr>
        <w:t>…………10</w:t>
      </w:r>
      <w:proofErr w:type="gramEnd"/>
    </w:p>
    <w:p w:rsidR="00D43549" w:rsidRDefault="004075F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Pr="00E723B4">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w:t>
      </w:r>
      <w:r>
        <w:rPr>
          <w:rFonts w:ascii="Times New Roman" w:eastAsia="Calibri" w:hAnsi="Times New Roman" w:cs="Times New Roman"/>
          <w:bCs/>
          <w:sz w:val="12"/>
          <w:szCs w:val="12"/>
        </w:rPr>
        <w:t>039</w:t>
      </w:r>
      <w:r>
        <w:rPr>
          <w:rFonts w:ascii="Times New Roman" w:eastAsia="Calibri" w:hAnsi="Times New Roman" w:cs="Times New Roman"/>
          <w:bCs/>
          <w:sz w:val="12"/>
          <w:szCs w:val="12"/>
        </w:rPr>
        <w:t xml:space="preserve"> от «15» ноября 2021 года «</w:t>
      </w:r>
      <w:r w:rsidRPr="004075F4">
        <w:rPr>
          <w:rFonts w:ascii="Times New Roman" w:eastAsia="Calibri" w:hAnsi="Times New Roman" w:cs="Times New Roman"/>
          <w:bCs/>
          <w:sz w:val="12"/>
          <w:szCs w:val="12"/>
        </w:rPr>
        <w:t>Об установлении расходного обязательства муниципального района Сергиевский Самарской области на реализацию мероприятий по улучшению материально-технической базы органов местного самоуправления</w:t>
      </w:r>
      <w:r>
        <w:rPr>
          <w:rFonts w:ascii="Times New Roman" w:eastAsia="Calibri" w:hAnsi="Times New Roman" w:cs="Times New Roman"/>
          <w:bCs/>
          <w:sz w:val="12"/>
          <w:szCs w:val="12"/>
        </w:rPr>
        <w:t>»………</w:t>
      </w:r>
      <w:r>
        <w:rPr>
          <w:rFonts w:ascii="Times New Roman" w:eastAsia="Calibri" w:hAnsi="Times New Roman" w:cs="Times New Roman"/>
          <w:bCs/>
          <w:sz w:val="12"/>
          <w:szCs w:val="12"/>
        </w:rPr>
        <w:t>……………………………………………………….</w:t>
      </w:r>
      <w:r>
        <w:rPr>
          <w:rFonts w:ascii="Times New Roman" w:eastAsia="Calibri" w:hAnsi="Times New Roman" w:cs="Times New Roman"/>
          <w:bCs/>
          <w:sz w:val="12"/>
          <w:szCs w:val="12"/>
        </w:rPr>
        <w:t>……………………1</w:t>
      </w:r>
      <w:r>
        <w:rPr>
          <w:rFonts w:ascii="Times New Roman" w:eastAsia="Calibri" w:hAnsi="Times New Roman" w:cs="Times New Roman"/>
          <w:bCs/>
          <w:sz w:val="12"/>
          <w:szCs w:val="12"/>
        </w:rPr>
        <w:t>1</w:t>
      </w:r>
    </w:p>
    <w:p w:rsidR="004075F4" w:rsidRDefault="004075F4" w:rsidP="00737C0D">
      <w:pPr>
        <w:tabs>
          <w:tab w:val="left" w:pos="6936"/>
        </w:tabs>
        <w:spacing w:after="0" w:line="240" w:lineRule="auto"/>
        <w:ind w:firstLine="284"/>
        <w:jc w:val="both"/>
        <w:rPr>
          <w:rFonts w:ascii="Times New Roman" w:eastAsia="Calibri" w:hAnsi="Times New Roman" w:cs="Times New Roman"/>
          <w:bCs/>
          <w:sz w:val="12"/>
          <w:szCs w:val="12"/>
        </w:rPr>
      </w:pP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4075F4" w:rsidRDefault="004075F4"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C441F4" w:rsidRDefault="00C441F4"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DA2A47" w:rsidRDefault="00DA2A47" w:rsidP="00CF7C42">
      <w:pPr>
        <w:tabs>
          <w:tab w:val="left" w:pos="6936"/>
        </w:tabs>
        <w:spacing w:after="0" w:line="240" w:lineRule="auto"/>
        <w:ind w:firstLine="284"/>
        <w:jc w:val="both"/>
        <w:rPr>
          <w:rFonts w:ascii="Times New Roman" w:eastAsia="Calibri" w:hAnsi="Times New Roman" w:cs="Times New Roman"/>
          <w:bCs/>
          <w:sz w:val="12"/>
          <w:szCs w:val="12"/>
        </w:rPr>
      </w:pPr>
    </w:p>
    <w:p w:rsidR="00DA2A47" w:rsidRDefault="00DA2A47"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130126" w:rsidRDefault="00130126" w:rsidP="00184E2B">
      <w:pPr>
        <w:tabs>
          <w:tab w:val="left" w:pos="6936"/>
        </w:tabs>
        <w:spacing w:after="0" w:line="240" w:lineRule="auto"/>
        <w:jc w:val="both"/>
        <w:rPr>
          <w:rFonts w:ascii="Times New Roman" w:eastAsia="Calibri" w:hAnsi="Times New Roman" w:cs="Times New Roman"/>
          <w:bCs/>
          <w:sz w:val="12"/>
          <w:szCs w:val="12"/>
        </w:rPr>
      </w:pPr>
    </w:p>
    <w:p w:rsidR="004075F4" w:rsidRDefault="004075F4" w:rsidP="00184E2B">
      <w:pPr>
        <w:tabs>
          <w:tab w:val="left" w:pos="6936"/>
        </w:tabs>
        <w:spacing w:after="0" w:line="240" w:lineRule="auto"/>
        <w:jc w:val="both"/>
        <w:rPr>
          <w:rFonts w:ascii="Times New Roman" w:eastAsia="Calibri" w:hAnsi="Times New Roman" w:cs="Times New Roman"/>
          <w:bCs/>
          <w:sz w:val="12"/>
          <w:szCs w:val="12"/>
        </w:rPr>
      </w:pPr>
    </w:p>
    <w:p w:rsidR="00130126" w:rsidRPr="00130126" w:rsidRDefault="00130126" w:rsidP="00130126">
      <w:pPr>
        <w:tabs>
          <w:tab w:val="left" w:pos="0"/>
        </w:tabs>
        <w:spacing w:after="0" w:line="240" w:lineRule="auto"/>
        <w:ind w:firstLine="284"/>
        <w:jc w:val="center"/>
        <w:rPr>
          <w:rFonts w:ascii="Times New Roman" w:hAnsi="Times New Roman" w:cs="Times New Roman"/>
          <w:sz w:val="12"/>
          <w:szCs w:val="12"/>
        </w:rPr>
      </w:pPr>
      <w:r w:rsidRPr="00130126">
        <w:rPr>
          <w:rFonts w:ascii="Times New Roman" w:hAnsi="Times New Roman" w:cs="Times New Roman"/>
          <w:sz w:val="12"/>
          <w:szCs w:val="12"/>
        </w:rPr>
        <w:lastRenderedPageBreak/>
        <w:t>Администрация</w:t>
      </w:r>
    </w:p>
    <w:p w:rsidR="00130126" w:rsidRPr="00130126" w:rsidRDefault="00130126" w:rsidP="0013012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30126">
        <w:rPr>
          <w:rFonts w:ascii="Times New Roman" w:hAnsi="Times New Roman" w:cs="Times New Roman"/>
          <w:sz w:val="12"/>
          <w:szCs w:val="12"/>
        </w:rPr>
        <w:t>Сергиевский</w:t>
      </w:r>
    </w:p>
    <w:p w:rsidR="00130126" w:rsidRPr="00130126" w:rsidRDefault="00130126" w:rsidP="0013012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30126" w:rsidRPr="00130126" w:rsidRDefault="00130126" w:rsidP="0013012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РАСПОРЯЖЕНИЕ</w:t>
      </w:r>
    </w:p>
    <w:p w:rsidR="000B2065" w:rsidRDefault="00130126" w:rsidP="00130126">
      <w:pPr>
        <w:tabs>
          <w:tab w:val="left" w:pos="0"/>
        </w:tabs>
        <w:spacing w:after="0" w:line="240" w:lineRule="auto"/>
        <w:ind w:firstLine="284"/>
        <w:rPr>
          <w:rFonts w:ascii="Times New Roman" w:hAnsi="Times New Roman" w:cs="Times New Roman"/>
          <w:sz w:val="12"/>
          <w:szCs w:val="12"/>
        </w:rPr>
      </w:pPr>
      <w:r w:rsidRPr="00130126">
        <w:rPr>
          <w:rFonts w:ascii="Times New Roman" w:hAnsi="Times New Roman" w:cs="Times New Roman"/>
          <w:sz w:val="12"/>
          <w:szCs w:val="12"/>
        </w:rPr>
        <w:t>«11» ноября 2021г.</w:t>
      </w:r>
      <w:r>
        <w:rPr>
          <w:rFonts w:ascii="Times New Roman" w:hAnsi="Times New Roman" w:cs="Times New Roman"/>
          <w:sz w:val="12"/>
          <w:szCs w:val="12"/>
        </w:rPr>
        <w:t xml:space="preserve">                                                                                                                                                                                                 </w:t>
      </w:r>
      <w:r w:rsidRPr="00130126">
        <w:rPr>
          <w:rFonts w:ascii="Times New Roman" w:hAnsi="Times New Roman" w:cs="Times New Roman"/>
          <w:sz w:val="12"/>
          <w:szCs w:val="12"/>
        </w:rPr>
        <w:t>№1656-р</w:t>
      </w:r>
    </w:p>
    <w:p w:rsidR="00130126" w:rsidRDefault="00130126" w:rsidP="0013012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мерах по соблюдению безопас</w:t>
      </w:r>
      <w:r w:rsidRPr="00130126">
        <w:rPr>
          <w:rFonts w:ascii="Times New Roman" w:hAnsi="Times New Roman" w:cs="Times New Roman"/>
          <w:sz w:val="12"/>
          <w:szCs w:val="12"/>
        </w:rPr>
        <w:t>ности на льду водоемов общего пользования муниципального района Сергиевский  в зимний период</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соответствии со ст.15 Федерального закона от 06.10.2003 года №131-ФЗ «Об общих принципах организации местного самоуправления в Российской Федерации», п. 1.7. «Правил охраны жизни людей на водных объектах в Самарской области», утвержденных постановлением Самарской Губернской Думы от 23.10.2007 г. №346, в связи с началом становления водоемов, в целях обеспечения безопасности и предотвращения г</w:t>
      </w:r>
      <w:r>
        <w:rPr>
          <w:rFonts w:ascii="Times New Roman" w:hAnsi="Times New Roman" w:cs="Times New Roman"/>
          <w:sz w:val="12"/>
          <w:szCs w:val="12"/>
        </w:rPr>
        <w:t>ибели людей во время ледостава:</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30126">
        <w:rPr>
          <w:rFonts w:ascii="Times New Roman" w:hAnsi="Times New Roman" w:cs="Times New Roman"/>
          <w:sz w:val="12"/>
          <w:szCs w:val="12"/>
        </w:rPr>
        <w:t>С началом появления заберегов ограничить до 17 декабря 2021 года:</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  выход на лед граждан;</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 выезд на лед всех транспортных средств, за исключением мест, отведенных для ледовых переправ.</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30126">
        <w:rPr>
          <w:rFonts w:ascii="Times New Roman" w:hAnsi="Times New Roman" w:cs="Times New Roman"/>
          <w:sz w:val="12"/>
          <w:szCs w:val="12"/>
        </w:rPr>
        <w:t>Рекомендовать Главам городского, сельских поселений муниципального района  Сергиевский: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proofErr w:type="gramStart"/>
      <w:r w:rsidRPr="00130126">
        <w:rPr>
          <w:rFonts w:ascii="Times New Roman" w:hAnsi="Times New Roman" w:cs="Times New Roman"/>
          <w:sz w:val="12"/>
          <w:szCs w:val="12"/>
        </w:rPr>
        <w:t xml:space="preserve">2.1. организовать проведение собраний, сходов, </w:t>
      </w:r>
      <w:proofErr w:type="spellStart"/>
      <w:r w:rsidRPr="00130126">
        <w:rPr>
          <w:rFonts w:ascii="Times New Roman" w:hAnsi="Times New Roman" w:cs="Times New Roman"/>
          <w:sz w:val="12"/>
          <w:szCs w:val="12"/>
        </w:rPr>
        <w:t>подворовых</w:t>
      </w:r>
      <w:proofErr w:type="spellEnd"/>
      <w:r w:rsidRPr="00130126">
        <w:rPr>
          <w:rFonts w:ascii="Times New Roman" w:hAnsi="Times New Roman" w:cs="Times New Roman"/>
          <w:sz w:val="12"/>
          <w:szCs w:val="12"/>
        </w:rPr>
        <w:t xml:space="preserve"> обходов с целью информирования населения об опасности выхода и выезда на неокрепший лед, недопущение игр детей без присмотра взрослых на льду;</w:t>
      </w:r>
      <w:proofErr w:type="gramEnd"/>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2.2. определить места на водных объектах, представляющие опасность провала людей и техники под неокрепший лед, организовать выставление знаков безопасности, аншлагов, запрещающих выход людей и выезд техники на лед;</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2.3. определить и подготовить места для ледов</w:t>
      </w:r>
      <w:r>
        <w:rPr>
          <w:rFonts w:ascii="Times New Roman" w:hAnsi="Times New Roman" w:cs="Times New Roman"/>
          <w:sz w:val="12"/>
          <w:szCs w:val="12"/>
        </w:rPr>
        <w:t>ых переправ (по мере необходимо</w:t>
      </w:r>
      <w:r w:rsidRPr="00130126">
        <w:rPr>
          <w:rFonts w:ascii="Times New Roman" w:hAnsi="Times New Roman" w:cs="Times New Roman"/>
          <w:sz w:val="12"/>
          <w:szCs w:val="12"/>
        </w:rPr>
        <w:t>сти).</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3. Начальнику отдела по делам ГО и ЧС администрации муниципального района Сергиевский (</w:t>
      </w:r>
      <w:proofErr w:type="spellStart"/>
      <w:r w:rsidRPr="00130126">
        <w:rPr>
          <w:rFonts w:ascii="Times New Roman" w:hAnsi="Times New Roman" w:cs="Times New Roman"/>
          <w:sz w:val="12"/>
          <w:szCs w:val="12"/>
        </w:rPr>
        <w:t>Семагину</w:t>
      </w:r>
      <w:proofErr w:type="spellEnd"/>
      <w:r w:rsidRPr="00130126">
        <w:rPr>
          <w:rFonts w:ascii="Times New Roman" w:hAnsi="Times New Roman" w:cs="Times New Roman"/>
          <w:sz w:val="12"/>
          <w:szCs w:val="12"/>
        </w:rPr>
        <w:t xml:space="preserve"> С.А.) организовать контрольные выезды на водоемы общего пользования для оценки складывающейся обстановки;</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4. Рекомендовать руководителю Северного управления образования Министерства образования и науки Самарской области (Куликовой Н.В.) организовать проведение занятий и бесед в подведомственных учреждениях о мерах безопасности на водных объектах в зимний период.</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130126">
        <w:rPr>
          <w:rFonts w:ascii="Times New Roman" w:hAnsi="Times New Roman" w:cs="Times New Roman"/>
          <w:sz w:val="12"/>
          <w:szCs w:val="12"/>
        </w:rPr>
        <w:t>Настоящее распоряжение  опубликовать в газете «Сергиевская вестник».</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proofErr w:type="gramStart"/>
      <w:r w:rsidRPr="00130126">
        <w:rPr>
          <w:rFonts w:ascii="Times New Roman" w:hAnsi="Times New Roman" w:cs="Times New Roman"/>
          <w:sz w:val="12"/>
          <w:szCs w:val="12"/>
        </w:rPr>
        <w:t>Контроль за</w:t>
      </w:r>
      <w:proofErr w:type="gramEnd"/>
      <w:r w:rsidRPr="00130126">
        <w:rPr>
          <w:rFonts w:ascii="Times New Roman" w:hAnsi="Times New Roman" w:cs="Times New Roman"/>
          <w:sz w:val="12"/>
          <w:szCs w:val="12"/>
        </w:rPr>
        <w:t xml:space="preserve"> выполнением настоящего распоряжения  возложить на заместителя  Главы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130126" w:rsidRPr="00130126" w:rsidRDefault="00130126" w:rsidP="00130126">
      <w:pPr>
        <w:tabs>
          <w:tab w:val="left" w:pos="0"/>
        </w:tabs>
        <w:spacing w:after="0" w:line="240" w:lineRule="auto"/>
        <w:ind w:firstLine="284"/>
        <w:jc w:val="right"/>
        <w:rPr>
          <w:rFonts w:ascii="Times New Roman" w:hAnsi="Times New Roman" w:cs="Times New Roman"/>
          <w:sz w:val="12"/>
          <w:szCs w:val="12"/>
        </w:rPr>
      </w:pPr>
      <w:r w:rsidRPr="00130126">
        <w:rPr>
          <w:rFonts w:ascii="Times New Roman" w:hAnsi="Times New Roman" w:cs="Times New Roman"/>
          <w:sz w:val="12"/>
          <w:szCs w:val="12"/>
        </w:rPr>
        <w:t>Глава муниципального района Сергиевский</w:t>
      </w:r>
    </w:p>
    <w:p w:rsidR="00130126" w:rsidRDefault="00130126" w:rsidP="00130126">
      <w:pPr>
        <w:tabs>
          <w:tab w:val="left" w:pos="0"/>
        </w:tabs>
        <w:spacing w:after="0" w:line="240" w:lineRule="auto"/>
        <w:ind w:firstLine="284"/>
        <w:jc w:val="right"/>
        <w:rPr>
          <w:rFonts w:ascii="Times New Roman" w:hAnsi="Times New Roman" w:cs="Times New Roman"/>
          <w:sz w:val="12"/>
          <w:szCs w:val="12"/>
        </w:rPr>
      </w:pPr>
      <w:r w:rsidRPr="00130126">
        <w:rPr>
          <w:rFonts w:ascii="Times New Roman" w:hAnsi="Times New Roman" w:cs="Times New Roman"/>
          <w:sz w:val="12"/>
          <w:szCs w:val="12"/>
        </w:rPr>
        <w:tab/>
      </w:r>
      <w:r w:rsidRPr="00130126">
        <w:rPr>
          <w:rFonts w:ascii="Times New Roman" w:hAnsi="Times New Roman" w:cs="Times New Roman"/>
          <w:sz w:val="12"/>
          <w:szCs w:val="12"/>
        </w:rPr>
        <w:tab/>
        <w:t>А. А. Веселов</w:t>
      </w:r>
    </w:p>
    <w:p w:rsidR="00130126" w:rsidRPr="00130126" w:rsidRDefault="00130126" w:rsidP="00130126">
      <w:pPr>
        <w:tabs>
          <w:tab w:val="left" w:pos="0"/>
        </w:tabs>
        <w:spacing w:after="0" w:line="240" w:lineRule="auto"/>
        <w:ind w:firstLine="284"/>
        <w:jc w:val="center"/>
        <w:rPr>
          <w:rFonts w:ascii="Times New Roman" w:hAnsi="Times New Roman" w:cs="Times New Roman"/>
          <w:sz w:val="12"/>
          <w:szCs w:val="12"/>
        </w:rPr>
      </w:pPr>
      <w:r w:rsidRPr="00130126">
        <w:rPr>
          <w:rFonts w:ascii="Times New Roman" w:hAnsi="Times New Roman" w:cs="Times New Roman"/>
          <w:sz w:val="12"/>
          <w:szCs w:val="12"/>
        </w:rPr>
        <w:t>Администрация</w:t>
      </w:r>
    </w:p>
    <w:p w:rsidR="00130126" w:rsidRPr="00130126" w:rsidRDefault="00130126" w:rsidP="0013012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30126">
        <w:rPr>
          <w:rFonts w:ascii="Times New Roman" w:hAnsi="Times New Roman" w:cs="Times New Roman"/>
          <w:sz w:val="12"/>
          <w:szCs w:val="12"/>
        </w:rPr>
        <w:t>Сергиевский</w:t>
      </w:r>
    </w:p>
    <w:p w:rsidR="00130126" w:rsidRPr="00130126" w:rsidRDefault="00130126" w:rsidP="0013012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30126" w:rsidRPr="00130126" w:rsidRDefault="00130126" w:rsidP="0013012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30126" w:rsidRDefault="00130126" w:rsidP="00130126">
      <w:pPr>
        <w:tabs>
          <w:tab w:val="left" w:pos="0"/>
        </w:tabs>
        <w:spacing w:after="0" w:line="240" w:lineRule="auto"/>
        <w:ind w:firstLine="284"/>
        <w:rPr>
          <w:rFonts w:ascii="Times New Roman" w:hAnsi="Times New Roman" w:cs="Times New Roman"/>
          <w:sz w:val="12"/>
          <w:szCs w:val="12"/>
        </w:rPr>
      </w:pPr>
      <w:r w:rsidRPr="00130126">
        <w:rPr>
          <w:rFonts w:ascii="Times New Roman" w:hAnsi="Times New Roman" w:cs="Times New Roman"/>
          <w:sz w:val="12"/>
          <w:szCs w:val="12"/>
        </w:rPr>
        <w:t>«11» ноября 2021г.</w:t>
      </w:r>
      <w:r>
        <w:rPr>
          <w:rFonts w:ascii="Times New Roman" w:hAnsi="Times New Roman" w:cs="Times New Roman"/>
          <w:sz w:val="12"/>
          <w:szCs w:val="12"/>
        </w:rPr>
        <w:t xml:space="preserve">                                                                                                                                                                                                   </w:t>
      </w:r>
      <w:r w:rsidRPr="00130126">
        <w:rPr>
          <w:rFonts w:ascii="Times New Roman" w:hAnsi="Times New Roman" w:cs="Times New Roman"/>
          <w:sz w:val="12"/>
          <w:szCs w:val="12"/>
        </w:rPr>
        <w:t>№1029</w:t>
      </w:r>
    </w:p>
    <w:p w:rsidR="00130126" w:rsidRDefault="00130126" w:rsidP="0013012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 При</w:t>
      </w:r>
      <w:r w:rsidRPr="00130126">
        <w:rPr>
          <w:rFonts w:ascii="Times New Roman" w:hAnsi="Times New Roman" w:cs="Times New Roman"/>
          <w:sz w:val="12"/>
          <w:szCs w:val="12"/>
        </w:rPr>
        <w:t>ложение №1 к постановл</w:t>
      </w:r>
      <w:r>
        <w:rPr>
          <w:rFonts w:ascii="Times New Roman" w:hAnsi="Times New Roman" w:cs="Times New Roman"/>
          <w:sz w:val="12"/>
          <w:szCs w:val="12"/>
        </w:rPr>
        <w:t>ению администрации муниципального района Сергиевский №</w:t>
      </w:r>
      <w:r w:rsidRPr="00130126">
        <w:rPr>
          <w:rFonts w:ascii="Times New Roman" w:hAnsi="Times New Roman" w:cs="Times New Roman"/>
          <w:sz w:val="12"/>
          <w:szCs w:val="12"/>
        </w:rPr>
        <w:t>888 от 10.08.2020г. «Об утверждении муниципальной программы «Управление муниципальными финансами и муниципальным долгом  муниципального района Сергиевс</w:t>
      </w:r>
      <w:r>
        <w:rPr>
          <w:rFonts w:ascii="Times New Roman" w:hAnsi="Times New Roman" w:cs="Times New Roman"/>
          <w:sz w:val="12"/>
          <w:szCs w:val="12"/>
        </w:rPr>
        <w:t>кий Самарской обла</w:t>
      </w:r>
      <w:r w:rsidRPr="00130126">
        <w:rPr>
          <w:rFonts w:ascii="Times New Roman" w:hAnsi="Times New Roman" w:cs="Times New Roman"/>
          <w:sz w:val="12"/>
          <w:szCs w:val="12"/>
        </w:rPr>
        <w:t>сти» на 2021-2023 годы»</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proofErr w:type="gramStart"/>
      <w:r w:rsidRPr="00130126">
        <w:rPr>
          <w:rFonts w:ascii="Times New Roman"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 </w:t>
      </w:r>
      <w:proofErr w:type="gramEnd"/>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ПОСТАНОВЛЯЕТ:</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30126">
        <w:rPr>
          <w:rFonts w:ascii="Times New Roman" w:hAnsi="Times New Roman" w:cs="Times New Roman"/>
          <w:sz w:val="12"/>
          <w:szCs w:val="12"/>
        </w:rPr>
        <w:t>Внести изменения в прилож</w:t>
      </w:r>
      <w:r>
        <w:rPr>
          <w:rFonts w:ascii="Times New Roman" w:hAnsi="Times New Roman" w:cs="Times New Roman"/>
          <w:sz w:val="12"/>
          <w:szCs w:val="12"/>
        </w:rPr>
        <w:t>ение №1 к Постановлению  Админи</w:t>
      </w:r>
      <w:r w:rsidRPr="00130126">
        <w:rPr>
          <w:rFonts w:ascii="Times New Roman" w:hAnsi="Times New Roman" w:cs="Times New Roman"/>
          <w:sz w:val="12"/>
          <w:szCs w:val="12"/>
        </w:rPr>
        <w:t xml:space="preserve">страции муниципального района </w:t>
      </w:r>
      <w:r>
        <w:rPr>
          <w:rFonts w:ascii="Times New Roman" w:hAnsi="Times New Roman" w:cs="Times New Roman"/>
          <w:sz w:val="12"/>
          <w:szCs w:val="12"/>
        </w:rPr>
        <w:t>Сергиевский Самарской области №888 от 10.08.2020</w:t>
      </w:r>
      <w:r w:rsidRPr="00130126">
        <w:rPr>
          <w:rFonts w:ascii="Times New Roman" w:hAnsi="Times New Roman" w:cs="Times New Roman"/>
          <w:sz w:val="12"/>
          <w:szCs w:val="12"/>
        </w:rPr>
        <w:t>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«Общий объем финансирования Муниципальной программы составит 109 113,42458 тыс. рублей</w:t>
      </w:r>
      <w:proofErr w:type="gramStart"/>
      <w:r w:rsidRPr="00130126">
        <w:rPr>
          <w:rFonts w:ascii="Times New Roman" w:hAnsi="Times New Roman" w:cs="Times New Roman"/>
          <w:sz w:val="12"/>
          <w:szCs w:val="12"/>
        </w:rPr>
        <w:t xml:space="preserve"> (*),  </w:t>
      </w:r>
      <w:proofErr w:type="gramEnd"/>
      <w:r w:rsidRPr="00130126">
        <w:rPr>
          <w:rFonts w:ascii="Times New Roman" w:hAnsi="Times New Roman" w:cs="Times New Roman"/>
          <w:sz w:val="12"/>
          <w:szCs w:val="12"/>
        </w:rPr>
        <w:t>в том числе:</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2021 году – 88 026,16314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2022 году – 10 543,63072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2023 году – 10 543,63072 тыс. рублей.</w:t>
      </w:r>
    </w:p>
    <w:p w:rsidR="00130126" w:rsidRPr="00130126" w:rsidRDefault="00164A34" w:rsidP="001301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00130126" w:rsidRPr="00130126">
        <w:rPr>
          <w:rFonts w:ascii="Times New Roman" w:hAnsi="Times New Roman" w:cs="Times New Roman"/>
          <w:sz w:val="12"/>
          <w:szCs w:val="12"/>
        </w:rPr>
        <w:t>Раздел 5 Муниципальной программы «Ресурсное обеспечение реализации Муниципальной программы» изложить в следующей редакции:</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«4. Ресурсное обеспечение реализации Муниципальной программы.</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Общий объем финансирования Муниципальной программы  на 2021-2023 годы составляет 109 113,42458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2021 году – 88 026,16314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2022 году – 10 543,63072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2023 году – 10 543,63072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 xml:space="preserve">1.3.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«Общий объем финансирования Подпрограммы 1 составит                            3 435,47000  тыс. рублей, в том числе:</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2021 году – 1 435,47000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2022 году – 1 000,00000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2023 году – 1 000,00000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1.4.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«Для реализации подпрограммы предусмотрены средства:</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2021 году – 1 435,47000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2022 году – 1 000,00000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2023 году – 1 000,00000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lastRenderedPageBreak/>
        <w:t xml:space="preserve">1.5. </w:t>
      </w:r>
      <w:proofErr w:type="gramStart"/>
      <w:r w:rsidRPr="00130126">
        <w:rPr>
          <w:rFonts w:ascii="Times New Roman" w:hAnsi="Times New Roman" w:cs="Times New Roman"/>
          <w:sz w:val="12"/>
          <w:szCs w:val="12"/>
        </w:rPr>
        <w:t>Разделе</w:t>
      </w:r>
      <w:proofErr w:type="gramEnd"/>
      <w:r w:rsidRPr="00130126">
        <w:rPr>
          <w:rFonts w:ascii="Times New Roman" w:hAnsi="Times New Roman" w:cs="Times New Roman"/>
          <w:sz w:val="12"/>
          <w:szCs w:val="12"/>
        </w:rPr>
        <w:t xml:space="preserve"> 8.2. Подпрограммы 2 Муниципальной программы «Межбюджетные отношения муниципального района Сергиевский Самарской области»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«Общий объем финансирования Подпрограммы 2 составит                            73 388,00000  тыс. рублей, в том числе:</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за счет средств местного бюджета составит 72 163,00000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2021 году – 72 163,00000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2022 году –          0,00000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2023 году –          0,00000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 xml:space="preserve">за счет средств областного бюджета составит 1 225,00000 тыс. </w:t>
      </w:r>
      <w:proofErr w:type="spellStart"/>
      <w:proofErr w:type="gramStart"/>
      <w:r w:rsidRPr="00130126">
        <w:rPr>
          <w:rFonts w:ascii="Times New Roman" w:hAnsi="Times New Roman" w:cs="Times New Roman"/>
          <w:sz w:val="12"/>
          <w:szCs w:val="12"/>
        </w:rPr>
        <w:t>руб</w:t>
      </w:r>
      <w:proofErr w:type="spellEnd"/>
      <w:r w:rsidRPr="00130126">
        <w:rPr>
          <w:rFonts w:ascii="Times New Roman" w:hAnsi="Times New Roman" w:cs="Times New Roman"/>
          <w:sz w:val="12"/>
          <w:szCs w:val="12"/>
        </w:rPr>
        <w:t>-лей</w:t>
      </w:r>
      <w:proofErr w:type="gramEnd"/>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2021 году – 1 225,00000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2022 году –        0,00000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2023 году –        0,00000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1.6. в Разделе 8.2. Подпрограммы 2 Муниципальной программы «Межбюджетные отношения муниципального района Сергиевский Самарской области» на 2021 – 2023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  «Для реализации подпрограммы предусмотрены средства:</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за счет средств местного бюджета составит 72 163,00000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2021 году – 72 163,00000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2022 году –          0,00000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2023 году –          0,00000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 xml:space="preserve">за счет средств областного бюджета составит 1 225,00000 тыс. </w:t>
      </w:r>
      <w:proofErr w:type="spellStart"/>
      <w:proofErr w:type="gramStart"/>
      <w:r w:rsidRPr="00130126">
        <w:rPr>
          <w:rFonts w:ascii="Times New Roman" w:hAnsi="Times New Roman" w:cs="Times New Roman"/>
          <w:sz w:val="12"/>
          <w:szCs w:val="12"/>
        </w:rPr>
        <w:t>руб</w:t>
      </w:r>
      <w:proofErr w:type="spellEnd"/>
      <w:r w:rsidRPr="00130126">
        <w:rPr>
          <w:rFonts w:ascii="Times New Roman" w:hAnsi="Times New Roman" w:cs="Times New Roman"/>
          <w:sz w:val="12"/>
          <w:szCs w:val="12"/>
        </w:rPr>
        <w:t>-лей</w:t>
      </w:r>
      <w:proofErr w:type="gramEnd"/>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2021 году – 1 225,00000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2022 году –        0,00000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2023 году –        0,00000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 xml:space="preserve">1.7. в  Разделе 8.3. Подпрограммы 3 Муниципальной программы «Организация планирования и исполнения консолидированного бюджета муниципального района Сергиевский» на 2021 – 2023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«Общий объем финансирования Подпрограммы 3 составит                            32 289,95458  тыс. рублей, в том числе:</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2021году – 13 202,69314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2022 году – 9 543,63072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в 2023 году – 9 543,63072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1.8. в Разделе 8.3.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2021 – 2023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«Для реализации подпрограммы предусмотрены средства:</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2021 году – 13 202,69314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2022 году – 9 543,63072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2023 году – 9 543,63072 тыс. рублей.</w:t>
      </w: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r w:rsidRPr="00130126">
        <w:rPr>
          <w:rFonts w:ascii="Times New Roman" w:hAnsi="Times New Roman" w:cs="Times New Roman"/>
          <w:sz w:val="12"/>
          <w:szCs w:val="12"/>
        </w:rPr>
        <w:t>1.9. Приложение к Муниципальной программе изложить в редакции  согласно Приложениям № 1 к настоящему постановлению.</w:t>
      </w:r>
    </w:p>
    <w:p w:rsidR="00130126" w:rsidRPr="00130126" w:rsidRDefault="00164A34" w:rsidP="001301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130126" w:rsidRPr="00130126">
        <w:rPr>
          <w:rFonts w:ascii="Times New Roman" w:hAnsi="Times New Roman" w:cs="Times New Roman"/>
          <w:sz w:val="12"/>
          <w:szCs w:val="12"/>
        </w:rPr>
        <w:t>Опубликовать настоящее постановлен</w:t>
      </w:r>
      <w:r>
        <w:rPr>
          <w:rFonts w:ascii="Times New Roman" w:hAnsi="Times New Roman" w:cs="Times New Roman"/>
          <w:sz w:val="12"/>
          <w:szCs w:val="12"/>
        </w:rPr>
        <w:t>ие в  газете «Сергиевский  вест</w:t>
      </w:r>
      <w:r w:rsidR="00130126" w:rsidRPr="00130126">
        <w:rPr>
          <w:rFonts w:ascii="Times New Roman" w:hAnsi="Times New Roman" w:cs="Times New Roman"/>
          <w:sz w:val="12"/>
          <w:szCs w:val="12"/>
        </w:rPr>
        <w:t xml:space="preserve">ник». </w:t>
      </w:r>
    </w:p>
    <w:p w:rsidR="00130126" w:rsidRPr="00130126" w:rsidRDefault="00164A34" w:rsidP="0013012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130126" w:rsidRPr="00130126">
        <w:rPr>
          <w:rFonts w:ascii="Times New Roman" w:hAnsi="Times New Roman" w:cs="Times New Roman"/>
          <w:sz w:val="12"/>
          <w:szCs w:val="12"/>
        </w:rPr>
        <w:t>Настоящее постановление вступает в силу со дня его официального опубликования.</w:t>
      </w:r>
    </w:p>
    <w:p w:rsidR="00130126" w:rsidRPr="00130126" w:rsidRDefault="00164A34" w:rsidP="00164A3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00130126" w:rsidRPr="00130126">
        <w:rPr>
          <w:rFonts w:ascii="Times New Roman" w:hAnsi="Times New Roman" w:cs="Times New Roman"/>
          <w:sz w:val="12"/>
          <w:szCs w:val="12"/>
        </w:rPr>
        <w:t>Контроль за</w:t>
      </w:r>
      <w:proofErr w:type="gramEnd"/>
      <w:r w:rsidR="00130126" w:rsidRPr="00130126">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rsidR="00164A34" w:rsidRDefault="00164A34" w:rsidP="00164A3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Сергиевский </w:t>
      </w:r>
    </w:p>
    <w:p w:rsidR="00130126" w:rsidRDefault="00130126" w:rsidP="00164A34">
      <w:pPr>
        <w:tabs>
          <w:tab w:val="left" w:pos="0"/>
        </w:tabs>
        <w:spacing w:after="0" w:line="240" w:lineRule="auto"/>
        <w:ind w:firstLine="284"/>
        <w:jc w:val="right"/>
        <w:rPr>
          <w:rFonts w:ascii="Times New Roman" w:hAnsi="Times New Roman" w:cs="Times New Roman"/>
          <w:sz w:val="12"/>
          <w:szCs w:val="12"/>
        </w:rPr>
      </w:pPr>
      <w:r w:rsidRPr="00130126">
        <w:rPr>
          <w:rFonts w:ascii="Times New Roman" w:hAnsi="Times New Roman" w:cs="Times New Roman"/>
          <w:sz w:val="12"/>
          <w:szCs w:val="12"/>
        </w:rPr>
        <w:tab/>
        <w:t xml:space="preserve">                                                       А.А. Веселов</w:t>
      </w:r>
    </w:p>
    <w:p w:rsidR="00164A34" w:rsidRDefault="00164A34" w:rsidP="00164A34">
      <w:pPr>
        <w:tabs>
          <w:tab w:val="left" w:pos="0"/>
        </w:tabs>
        <w:spacing w:after="0" w:line="240" w:lineRule="auto"/>
        <w:ind w:firstLine="284"/>
        <w:jc w:val="right"/>
        <w:rPr>
          <w:rFonts w:ascii="Times New Roman" w:hAnsi="Times New Roman" w:cs="Times New Roman"/>
          <w:sz w:val="12"/>
          <w:szCs w:val="12"/>
        </w:rPr>
      </w:pPr>
    </w:p>
    <w:p w:rsidR="00164A34" w:rsidRPr="00164A34" w:rsidRDefault="00164A34" w:rsidP="00164A34">
      <w:pPr>
        <w:tabs>
          <w:tab w:val="left" w:pos="0"/>
        </w:tabs>
        <w:spacing w:after="0" w:line="240" w:lineRule="auto"/>
        <w:ind w:firstLine="284"/>
        <w:jc w:val="right"/>
        <w:rPr>
          <w:rFonts w:ascii="Times New Roman" w:hAnsi="Times New Roman" w:cs="Times New Roman"/>
          <w:sz w:val="12"/>
          <w:szCs w:val="12"/>
        </w:rPr>
      </w:pPr>
      <w:r w:rsidRPr="00164A34">
        <w:rPr>
          <w:rFonts w:ascii="Times New Roman" w:hAnsi="Times New Roman" w:cs="Times New Roman"/>
          <w:sz w:val="12"/>
          <w:szCs w:val="12"/>
        </w:rPr>
        <w:t>ПРИЛОЖЕНИЕ № 1</w:t>
      </w:r>
    </w:p>
    <w:p w:rsidR="00164A34" w:rsidRDefault="00164A34" w:rsidP="00164A34">
      <w:pPr>
        <w:tabs>
          <w:tab w:val="left" w:pos="0"/>
        </w:tabs>
        <w:spacing w:after="0" w:line="240" w:lineRule="auto"/>
        <w:ind w:firstLine="284"/>
        <w:jc w:val="right"/>
        <w:rPr>
          <w:rFonts w:ascii="Times New Roman" w:hAnsi="Times New Roman" w:cs="Times New Roman"/>
          <w:sz w:val="12"/>
          <w:szCs w:val="12"/>
        </w:rPr>
      </w:pPr>
      <w:r w:rsidRPr="00164A34">
        <w:rPr>
          <w:rFonts w:ascii="Times New Roman" w:hAnsi="Times New Roman" w:cs="Times New Roman"/>
          <w:sz w:val="12"/>
          <w:szCs w:val="12"/>
        </w:rPr>
        <w:t xml:space="preserve">к Постановлению администрации </w:t>
      </w:r>
    </w:p>
    <w:p w:rsidR="00164A34" w:rsidRDefault="00164A34" w:rsidP="00164A34">
      <w:pPr>
        <w:tabs>
          <w:tab w:val="left" w:pos="0"/>
        </w:tabs>
        <w:spacing w:after="0" w:line="240" w:lineRule="auto"/>
        <w:ind w:firstLine="284"/>
        <w:jc w:val="right"/>
        <w:rPr>
          <w:rFonts w:ascii="Times New Roman" w:hAnsi="Times New Roman" w:cs="Times New Roman"/>
          <w:sz w:val="12"/>
          <w:szCs w:val="12"/>
        </w:rPr>
      </w:pPr>
      <w:r w:rsidRPr="00164A34">
        <w:rPr>
          <w:rFonts w:ascii="Times New Roman" w:hAnsi="Times New Roman" w:cs="Times New Roman"/>
          <w:sz w:val="12"/>
          <w:szCs w:val="12"/>
        </w:rPr>
        <w:t xml:space="preserve">муниципального района Сергиевский </w:t>
      </w:r>
    </w:p>
    <w:p w:rsidR="00164A34" w:rsidRDefault="00164A34" w:rsidP="00164A34">
      <w:pPr>
        <w:tabs>
          <w:tab w:val="left" w:pos="0"/>
        </w:tabs>
        <w:spacing w:after="0" w:line="240" w:lineRule="auto"/>
        <w:ind w:firstLine="284"/>
        <w:jc w:val="right"/>
        <w:rPr>
          <w:rFonts w:ascii="Times New Roman" w:hAnsi="Times New Roman" w:cs="Times New Roman"/>
          <w:sz w:val="12"/>
          <w:szCs w:val="12"/>
        </w:rPr>
      </w:pPr>
      <w:r w:rsidRPr="00164A34">
        <w:rPr>
          <w:rFonts w:ascii="Times New Roman" w:hAnsi="Times New Roman" w:cs="Times New Roman"/>
          <w:sz w:val="12"/>
          <w:szCs w:val="12"/>
        </w:rPr>
        <w:t>№1029 от 11 ноября 2021 года</w:t>
      </w:r>
    </w:p>
    <w:p w:rsidR="00164A34" w:rsidRDefault="00164A34" w:rsidP="0027753F">
      <w:pPr>
        <w:tabs>
          <w:tab w:val="left" w:pos="0"/>
        </w:tabs>
        <w:spacing w:after="0" w:line="240" w:lineRule="auto"/>
        <w:ind w:firstLine="284"/>
        <w:jc w:val="center"/>
        <w:rPr>
          <w:rFonts w:ascii="Times New Roman" w:hAnsi="Times New Roman" w:cs="Times New Roman"/>
          <w:sz w:val="12"/>
          <w:szCs w:val="12"/>
        </w:rPr>
      </w:pPr>
      <w:r w:rsidRPr="00164A34">
        <w:rPr>
          <w:rFonts w:ascii="Times New Roman" w:hAnsi="Times New Roman" w:cs="Times New Roman"/>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tbl>
      <w:tblPr>
        <w:tblW w:w="0" w:type="auto"/>
        <w:tblInd w:w="93" w:type="dxa"/>
        <w:tblLayout w:type="fixed"/>
        <w:tblLook w:val="04A0" w:firstRow="1" w:lastRow="0" w:firstColumn="1" w:lastColumn="0" w:noHBand="0" w:noVBand="1"/>
      </w:tblPr>
      <w:tblGrid>
        <w:gridCol w:w="424"/>
        <w:gridCol w:w="2143"/>
        <w:gridCol w:w="283"/>
        <w:gridCol w:w="284"/>
        <w:gridCol w:w="1134"/>
        <w:gridCol w:w="425"/>
        <w:gridCol w:w="425"/>
        <w:gridCol w:w="426"/>
        <w:gridCol w:w="425"/>
        <w:gridCol w:w="1667"/>
      </w:tblGrid>
      <w:tr w:rsidR="00164A34" w:rsidRPr="00164A34" w:rsidTr="00E33393">
        <w:trPr>
          <w:trHeight w:val="70"/>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33393" w:rsidRDefault="00164A34" w:rsidP="00164A34">
            <w:pPr>
              <w:spacing w:after="0" w:line="240" w:lineRule="auto"/>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w:t>
            </w:r>
          </w:p>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roofErr w:type="gramStart"/>
            <w:r w:rsidRPr="00164A34">
              <w:rPr>
                <w:rFonts w:ascii="Times New Roman" w:eastAsia="Times New Roman" w:hAnsi="Times New Roman" w:cs="Times New Roman"/>
                <w:sz w:val="12"/>
                <w:szCs w:val="12"/>
                <w:lang w:eastAsia="ru-RU"/>
              </w:rPr>
              <w:t>п</w:t>
            </w:r>
            <w:proofErr w:type="gramEnd"/>
            <w:r w:rsidRPr="00164A34">
              <w:rPr>
                <w:rFonts w:ascii="Times New Roman" w:eastAsia="Times New Roman" w:hAnsi="Times New Roman" w:cs="Times New Roman"/>
                <w:sz w:val="12"/>
                <w:szCs w:val="12"/>
                <w:lang w:eastAsia="ru-RU"/>
              </w:rPr>
              <w:t>/п</w:t>
            </w:r>
          </w:p>
        </w:tc>
        <w:tc>
          <w:tcPr>
            <w:tcW w:w="21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Наименование мероприятия</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Ответственный исполнитель</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Срок реализации, годы</w:t>
            </w:r>
          </w:p>
        </w:tc>
        <w:tc>
          <w:tcPr>
            <w:tcW w:w="2835" w:type="dxa"/>
            <w:gridSpan w:val="5"/>
            <w:tcBorders>
              <w:top w:val="single" w:sz="4" w:space="0" w:color="auto"/>
              <w:left w:val="nil"/>
              <w:bottom w:val="single" w:sz="4" w:space="0" w:color="auto"/>
              <w:right w:val="single" w:sz="4" w:space="0" w:color="000000"/>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Объем финансирования по годам, тыс. рублей</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Ожидаемый результат</w:t>
            </w:r>
          </w:p>
        </w:tc>
      </w:tr>
      <w:tr w:rsidR="00E33393" w:rsidRPr="00164A34" w:rsidTr="00E33393">
        <w:trPr>
          <w:cantSplit/>
          <w:trHeight w:val="1134"/>
        </w:trPr>
        <w:tc>
          <w:tcPr>
            <w:tcW w:w="4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1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источник</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ф</w:t>
            </w:r>
            <w:proofErr w:type="gramEnd"/>
            <w:r w:rsidRPr="00164A34">
              <w:rPr>
                <w:rFonts w:ascii="Times New Roman" w:eastAsia="Times New Roman" w:hAnsi="Times New Roman" w:cs="Times New Roman"/>
                <w:sz w:val="12"/>
                <w:szCs w:val="12"/>
                <w:lang w:eastAsia="ru-RU"/>
              </w:rPr>
              <w:t>инансирования</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 г.</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2022 г.</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2023 г.</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всего:</w:t>
            </w:r>
          </w:p>
        </w:tc>
        <w:tc>
          <w:tcPr>
            <w:tcW w:w="16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r>
      <w:tr w:rsidR="00164A34" w:rsidRPr="00164A34" w:rsidTr="00164A34">
        <w:trPr>
          <w:trHeight w:val="70"/>
        </w:trPr>
        <w:tc>
          <w:tcPr>
            <w:tcW w:w="763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Подпрограмма 1. «Управление муниципальным  долгом муниципального района Сергиевский Самарской области»</w:t>
            </w:r>
            <w:r>
              <w:rPr>
                <w:rFonts w:ascii="Times New Roman" w:eastAsia="Times New Roman" w:hAnsi="Times New Roman" w:cs="Times New Roman"/>
                <w:b/>
                <w:bCs/>
                <w:sz w:val="12"/>
                <w:szCs w:val="12"/>
                <w:lang w:eastAsia="ru-RU"/>
              </w:rPr>
              <w:t xml:space="preserve"> </w:t>
            </w:r>
            <w:r w:rsidRPr="00164A34">
              <w:rPr>
                <w:rFonts w:ascii="Times New Roman" w:eastAsia="Times New Roman" w:hAnsi="Times New Roman" w:cs="Times New Roman"/>
                <w:b/>
                <w:bCs/>
                <w:sz w:val="12"/>
                <w:szCs w:val="12"/>
                <w:lang w:eastAsia="ru-RU"/>
              </w:rPr>
              <w:t>на 2021 – 2023 годы</w:t>
            </w:r>
          </w:p>
        </w:tc>
      </w:tr>
      <w:tr w:rsidR="00164A34" w:rsidRPr="00164A34" w:rsidTr="00164A34">
        <w:trPr>
          <w:trHeight w:val="70"/>
        </w:trPr>
        <w:tc>
          <w:tcPr>
            <w:tcW w:w="763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E33393" w:rsidRPr="00164A34" w:rsidTr="00E33393">
        <w:trPr>
          <w:cantSplit/>
          <w:trHeight w:val="979"/>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667" w:type="dxa"/>
            <w:vMerge w:val="restart"/>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 xml:space="preserve">Сохранение экономически безопасного уровня муниципального  долга  муниципального района Сергиевский Самарской области: не более 50% от утвержденного общего </w:t>
            </w:r>
            <w:r w:rsidRPr="00164A34">
              <w:rPr>
                <w:rFonts w:ascii="Times New Roman" w:eastAsia="Times New Roman" w:hAnsi="Times New Roman" w:cs="Times New Roman"/>
                <w:sz w:val="12"/>
                <w:szCs w:val="12"/>
                <w:lang w:eastAsia="ru-RU"/>
              </w:rPr>
              <w:lastRenderedPageBreak/>
              <w:t>годового объема доходов без учета безвозмездных поступлений</w:t>
            </w:r>
          </w:p>
        </w:tc>
      </w:tr>
      <w:tr w:rsidR="00E33393" w:rsidRPr="00164A34" w:rsidTr="00E33393">
        <w:trPr>
          <w:cantSplit/>
          <w:trHeight w:val="978"/>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lastRenderedPageBreak/>
              <w:t>2</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Обеспечение своевременного обслуживания долговых обязательств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1701" w:type="dxa"/>
            <w:gridSpan w:val="4"/>
            <w:tcBorders>
              <w:top w:val="single" w:sz="4" w:space="0" w:color="auto"/>
              <w:left w:val="nil"/>
              <w:bottom w:val="single" w:sz="4" w:space="0" w:color="auto"/>
              <w:right w:val="single" w:sz="4" w:space="0" w:color="000000"/>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667" w:type="dxa"/>
            <w:vMerge/>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r>
      <w:tr w:rsidR="00164A34" w:rsidRPr="00164A34" w:rsidTr="00164A34">
        <w:trPr>
          <w:trHeight w:val="70"/>
        </w:trPr>
        <w:tc>
          <w:tcPr>
            <w:tcW w:w="763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lastRenderedPageBreak/>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E33393" w:rsidRPr="00164A34" w:rsidTr="00E33393">
        <w:trPr>
          <w:cantSplit/>
          <w:trHeight w:val="7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3</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Соблюдение ограничений расходов по погашению и  обслуживанию муниципального долга, установленных БК РФ</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1 435,47000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1 000,00000</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1 000,00000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3 435,47000</w:t>
            </w:r>
          </w:p>
        </w:tc>
        <w:tc>
          <w:tcPr>
            <w:tcW w:w="1667"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164A34" w:rsidRPr="00164A34" w:rsidTr="00164A34">
        <w:trPr>
          <w:trHeight w:val="70"/>
        </w:trPr>
        <w:tc>
          <w:tcPr>
            <w:tcW w:w="763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164A34" w:rsidRPr="00164A34" w:rsidTr="00164A34">
        <w:trPr>
          <w:trHeight w:val="70"/>
        </w:trPr>
        <w:tc>
          <w:tcPr>
            <w:tcW w:w="763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E33393" w:rsidRPr="00164A34" w:rsidTr="00E33393">
        <w:trPr>
          <w:cantSplit/>
          <w:trHeight w:val="113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667"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164A34" w:rsidRPr="00164A34" w:rsidTr="00E33393">
        <w:trPr>
          <w:trHeight w:val="70"/>
        </w:trPr>
        <w:tc>
          <w:tcPr>
            <w:tcW w:w="763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E33393" w:rsidRPr="00164A34" w:rsidTr="00E33393">
        <w:trPr>
          <w:cantSplit/>
          <w:trHeight w:val="908"/>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w:t>
            </w:r>
          </w:p>
        </w:tc>
        <w:tc>
          <w:tcPr>
            <w:tcW w:w="2143" w:type="dxa"/>
            <w:vMerge w:val="restart"/>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28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72 163,00000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0,00000</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72 163,00000</w:t>
            </w:r>
          </w:p>
        </w:tc>
        <w:tc>
          <w:tcPr>
            <w:tcW w:w="1667" w:type="dxa"/>
            <w:vMerge w:val="restart"/>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Поддержка устойчивого исполнения местных бюджетов</w:t>
            </w:r>
          </w:p>
        </w:tc>
      </w:tr>
      <w:tr w:rsidR="00E33393" w:rsidRPr="00164A34" w:rsidTr="00E33393">
        <w:trPr>
          <w:cantSplit/>
          <w:trHeight w:val="837"/>
        </w:trPr>
        <w:tc>
          <w:tcPr>
            <w:tcW w:w="424" w:type="dxa"/>
            <w:vMerge/>
            <w:tcBorders>
              <w:top w:val="nil"/>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143" w:type="dxa"/>
            <w:vMerge/>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областной бюджет</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1 225,00000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0,00000</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1 225,00000</w:t>
            </w:r>
          </w:p>
        </w:tc>
        <w:tc>
          <w:tcPr>
            <w:tcW w:w="1667" w:type="dxa"/>
            <w:vMerge/>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r>
      <w:tr w:rsidR="00E33393" w:rsidRPr="00164A34" w:rsidTr="00E33393">
        <w:trPr>
          <w:cantSplit/>
          <w:trHeight w:val="1009"/>
        </w:trPr>
        <w:tc>
          <w:tcPr>
            <w:tcW w:w="424" w:type="dxa"/>
            <w:vMerge/>
            <w:tcBorders>
              <w:top w:val="nil"/>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143" w:type="dxa"/>
            <w:vMerge/>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83" w:type="dxa"/>
            <w:vMerge/>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84" w:type="dxa"/>
            <w:vMerge/>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итого:</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73 388,00000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0,00000</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73 388,00000</w:t>
            </w:r>
          </w:p>
        </w:tc>
        <w:tc>
          <w:tcPr>
            <w:tcW w:w="1667" w:type="dxa"/>
            <w:vMerge/>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r>
      <w:tr w:rsidR="00164A34" w:rsidRPr="00164A34" w:rsidTr="00164A34">
        <w:trPr>
          <w:trHeight w:val="70"/>
        </w:trPr>
        <w:tc>
          <w:tcPr>
            <w:tcW w:w="7636"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164A34" w:rsidRPr="00164A34" w:rsidTr="00E33393">
        <w:trPr>
          <w:cantSplit/>
          <w:trHeight w:val="113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1</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Обеспечение бюджетного процесса</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13 202,69314</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9 543,63072</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9 543,63072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32 289,95458</w:t>
            </w:r>
          </w:p>
        </w:tc>
        <w:tc>
          <w:tcPr>
            <w:tcW w:w="1667"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Оптимизация процессо</w:t>
            </w:r>
            <w:r>
              <w:rPr>
                <w:rFonts w:ascii="Times New Roman" w:eastAsia="Times New Roman" w:hAnsi="Times New Roman" w:cs="Times New Roman"/>
                <w:sz w:val="12"/>
                <w:szCs w:val="12"/>
                <w:lang w:eastAsia="ru-RU"/>
              </w:rPr>
              <w:t>в исполнения местного бюджета;</w:t>
            </w:r>
            <w:r w:rsidRPr="00164A34">
              <w:rPr>
                <w:rFonts w:ascii="Times New Roman" w:eastAsia="Times New Roman" w:hAnsi="Times New Roman" w:cs="Times New Roman"/>
                <w:sz w:val="12"/>
                <w:szCs w:val="12"/>
                <w:lang w:eastAsia="ru-RU"/>
              </w:rPr>
              <w:t xml:space="preserve">  Повышение эффективности и результативности использован</w:t>
            </w:r>
            <w:r>
              <w:rPr>
                <w:rFonts w:ascii="Times New Roman" w:eastAsia="Times New Roman" w:hAnsi="Times New Roman" w:cs="Times New Roman"/>
                <w:sz w:val="12"/>
                <w:szCs w:val="12"/>
                <w:lang w:eastAsia="ru-RU"/>
              </w:rPr>
              <w:t>ия средств местного бюджета;</w:t>
            </w:r>
            <w:r>
              <w:rPr>
                <w:rFonts w:ascii="Times New Roman" w:eastAsia="Times New Roman" w:hAnsi="Times New Roman" w:cs="Times New Roman"/>
                <w:sz w:val="12"/>
                <w:szCs w:val="12"/>
                <w:lang w:eastAsia="ru-RU"/>
              </w:rPr>
              <w:br/>
            </w:r>
            <w:r w:rsidRPr="00164A34">
              <w:rPr>
                <w:rFonts w:ascii="Times New Roman" w:eastAsia="Times New Roman" w:hAnsi="Times New Roman" w:cs="Times New Roman"/>
                <w:sz w:val="12"/>
                <w:szCs w:val="12"/>
                <w:lang w:eastAsia="ru-RU"/>
              </w:rPr>
              <w:t>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w:t>
            </w:r>
          </w:p>
        </w:tc>
      </w:tr>
      <w:tr w:rsidR="00164A34" w:rsidRPr="00164A34" w:rsidTr="00164A34">
        <w:trPr>
          <w:trHeight w:val="70"/>
        </w:trPr>
        <w:tc>
          <w:tcPr>
            <w:tcW w:w="763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lastRenderedPageBreak/>
              <w:t>Задача 1. Соблюдение норм, установленных бюджетным законодательством</w:t>
            </w:r>
          </w:p>
        </w:tc>
      </w:tr>
      <w:tr w:rsidR="00E33393" w:rsidRPr="00164A34" w:rsidTr="00E33393">
        <w:trPr>
          <w:cantSplit/>
          <w:trHeight w:val="113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Своевременная и качественная подготовка проекта  бюджета муниципального района Сергиевский Самарской области на очередной финансовый год и плановый период, и внесение изменений в закон о бюджете муниципального района на очередной финансовый год и плановый период</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667"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Оптимизация процессов исполнения местного бюджета</w:t>
            </w:r>
          </w:p>
        </w:tc>
      </w:tr>
      <w:tr w:rsidR="00164A34" w:rsidRPr="00164A34" w:rsidTr="00E33393">
        <w:trPr>
          <w:cantSplit/>
          <w:trHeight w:val="909"/>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3</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Формирование и ведение реестра расходных обязательств муниципального района Сергиевский Самарской области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1701" w:type="dxa"/>
            <w:gridSpan w:val="4"/>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667"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64A34" w:rsidRPr="00164A34" w:rsidTr="00164A34">
        <w:trPr>
          <w:trHeight w:val="70"/>
        </w:trPr>
        <w:tc>
          <w:tcPr>
            <w:tcW w:w="763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E33393" w:rsidRPr="00164A34" w:rsidTr="00E33393">
        <w:trPr>
          <w:cantSplit/>
          <w:trHeight w:val="856"/>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4</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1701" w:type="dxa"/>
            <w:gridSpan w:val="4"/>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667"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64A34" w:rsidRPr="00164A34" w:rsidTr="00164A34">
        <w:trPr>
          <w:trHeight w:val="315"/>
        </w:trPr>
        <w:tc>
          <w:tcPr>
            <w:tcW w:w="763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E33393" w:rsidRPr="00164A34" w:rsidTr="00E33393">
        <w:trPr>
          <w:cantSplit/>
          <w:trHeight w:val="7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5</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667"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64A34" w:rsidRPr="00164A34" w:rsidTr="00164A34">
        <w:trPr>
          <w:trHeight w:val="70"/>
        </w:trPr>
        <w:tc>
          <w:tcPr>
            <w:tcW w:w="763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E33393" w:rsidRPr="00164A34" w:rsidTr="00E33393">
        <w:trPr>
          <w:cantSplit/>
          <w:trHeight w:val="949"/>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6</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Сокращение недоимки по налогам и сборам</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667" w:type="dxa"/>
            <w:vMerge w:val="restart"/>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Увеличение доходной части бюджета</w:t>
            </w:r>
          </w:p>
        </w:tc>
      </w:tr>
      <w:tr w:rsidR="00E33393" w:rsidRPr="00164A34" w:rsidTr="00E33393">
        <w:trPr>
          <w:cantSplit/>
          <w:trHeight w:val="867"/>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7</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Мониторинг динамики поступлений собственных доходов муниципального района Сергиевский</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667" w:type="dxa"/>
            <w:vMerge/>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r>
      <w:tr w:rsidR="00E33393" w:rsidRPr="00164A34" w:rsidTr="00E33393">
        <w:trPr>
          <w:cantSplit/>
          <w:trHeight w:val="85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8</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667" w:type="dxa"/>
            <w:vMerge/>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r>
      <w:tr w:rsidR="00E33393" w:rsidRPr="00164A34" w:rsidTr="00E33393">
        <w:trPr>
          <w:cantSplit/>
          <w:trHeight w:val="962"/>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9</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667" w:type="dxa"/>
            <w:vMerge/>
            <w:tcBorders>
              <w:top w:val="nil"/>
              <w:left w:val="single" w:sz="4" w:space="0" w:color="auto"/>
              <w:bottom w:val="single" w:sz="4" w:space="0" w:color="000000"/>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r>
      <w:tr w:rsidR="00164A34" w:rsidRPr="00164A34" w:rsidTr="00164A34">
        <w:trPr>
          <w:trHeight w:val="70"/>
        </w:trPr>
        <w:tc>
          <w:tcPr>
            <w:tcW w:w="763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Задача 5. Повышение эффективности расходования бюджетных сре</w:t>
            </w:r>
            <w:proofErr w:type="gramStart"/>
            <w:r w:rsidRPr="00164A34">
              <w:rPr>
                <w:rFonts w:ascii="Times New Roman" w:eastAsia="Times New Roman" w:hAnsi="Times New Roman" w:cs="Times New Roman"/>
                <w:sz w:val="12"/>
                <w:szCs w:val="12"/>
                <w:lang w:eastAsia="ru-RU"/>
              </w:rPr>
              <w:t>дств гл</w:t>
            </w:r>
            <w:proofErr w:type="gramEnd"/>
            <w:r w:rsidRPr="00164A34">
              <w:rPr>
                <w:rFonts w:ascii="Times New Roman" w:eastAsia="Times New Roman" w:hAnsi="Times New Roman" w:cs="Times New Roman"/>
                <w:sz w:val="12"/>
                <w:szCs w:val="12"/>
                <w:lang w:eastAsia="ru-RU"/>
              </w:rPr>
              <w:t>авными распорядителями средств местного бюджета</w:t>
            </w:r>
          </w:p>
        </w:tc>
      </w:tr>
      <w:tr w:rsidR="00E33393" w:rsidRPr="00164A34" w:rsidTr="00E33393">
        <w:trPr>
          <w:cantSplit/>
          <w:trHeight w:val="978"/>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10</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 xml:space="preserve">Осуществление </w:t>
            </w:r>
            <w:proofErr w:type="gramStart"/>
            <w:r w:rsidRPr="00164A34">
              <w:rPr>
                <w:rFonts w:ascii="Times New Roman" w:eastAsia="Times New Roman" w:hAnsi="Times New Roman" w:cs="Times New Roman"/>
                <w:sz w:val="12"/>
                <w:szCs w:val="12"/>
                <w:lang w:eastAsia="ru-RU"/>
              </w:rPr>
              <w:t>мониторинга качества финансового менеджмента главных распорядителей средств местного бюджета</w:t>
            </w:r>
            <w:proofErr w:type="gramEnd"/>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667"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164A34" w:rsidRPr="00164A34" w:rsidTr="00164A34">
        <w:trPr>
          <w:trHeight w:val="70"/>
        </w:trPr>
        <w:tc>
          <w:tcPr>
            <w:tcW w:w="7636"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lastRenderedPageBreak/>
              <w:t xml:space="preserve">Задача 6. Совершенствование процедур </w:t>
            </w:r>
            <w:proofErr w:type="gramStart"/>
            <w:r w:rsidRPr="00164A34">
              <w:rPr>
                <w:rFonts w:ascii="Times New Roman" w:eastAsia="Times New Roman" w:hAnsi="Times New Roman" w:cs="Times New Roman"/>
                <w:sz w:val="12"/>
                <w:szCs w:val="12"/>
                <w:lang w:eastAsia="ru-RU"/>
              </w:rPr>
              <w:t>контроля за</w:t>
            </w:r>
            <w:proofErr w:type="gramEnd"/>
            <w:r w:rsidRPr="00164A34">
              <w:rPr>
                <w:rFonts w:ascii="Times New Roman" w:eastAsia="Times New Roman" w:hAnsi="Times New Roman" w:cs="Times New Roman"/>
                <w:sz w:val="12"/>
                <w:szCs w:val="12"/>
                <w:lang w:eastAsia="ru-RU"/>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E33393" w:rsidRPr="00164A34" w:rsidTr="00E33393">
        <w:trPr>
          <w:cantSplit/>
          <w:trHeight w:val="982"/>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11</w:t>
            </w:r>
          </w:p>
        </w:tc>
        <w:tc>
          <w:tcPr>
            <w:tcW w:w="2143"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 xml:space="preserve">Совершенствование процедур </w:t>
            </w:r>
            <w:proofErr w:type="gramStart"/>
            <w:r w:rsidRPr="00164A34">
              <w:rPr>
                <w:rFonts w:ascii="Times New Roman" w:eastAsia="Times New Roman" w:hAnsi="Times New Roman" w:cs="Times New Roman"/>
                <w:sz w:val="12"/>
                <w:szCs w:val="12"/>
                <w:lang w:eastAsia="ru-RU"/>
              </w:rPr>
              <w:t>контроля  за</w:t>
            </w:r>
            <w:proofErr w:type="gramEnd"/>
            <w:r w:rsidRPr="00164A34">
              <w:rPr>
                <w:rFonts w:ascii="Times New Roman" w:eastAsia="Times New Roman" w:hAnsi="Times New Roman" w:cs="Times New Roman"/>
                <w:sz w:val="12"/>
                <w:szCs w:val="12"/>
                <w:lang w:eastAsia="ru-RU"/>
              </w:rPr>
              <w:t xml:space="preserve"> операциями со средствами получателей средств местного бюджета, лицевые счета которым открыты в Управление финансами</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E33393">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Управление финансами</w:t>
            </w:r>
          </w:p>
        </w:tc>
        <w:tc>
          <w:tcPr>
            <w:tcW w:w="284" w:type="dxa"/>
            <w:tcBorders>
              <w:top w:val="nil"/>
              <w:left w:val="nil"/>
              <w:bottom w:val="single" w:sz="4" w:space="0" w:color="auto"/>
              <w:right w:val="single" w:sz="4" w:space="0" w:color="auto"/>
            </w:tcBorders>
            <w:shd w:val="clear" w:color="auto" w:fill="auto"/>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2021-2023</w:t>
            </w:r>
          </w:p>
        </w:tc>
        <w:tc>
          <w:tcPr>
            <w:tcW w:w="1134"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мест</w:t>
            </w:r>
            <w:proofErr w:type="gramStart"/>
            <w:r w:rsidRPr="00164A34">
              <w:rPr>
                <w:rFonts w:ascii="Times New Roman" w:eastAsia="Times New Roman" w:hAnsi="Times New Roman" w:cs="Times New Roman"/>
                <w:sz w:val="12"/>
                <w:szCs w:val="12"/>
                <w:lang w:eastAsia="ru-RU"/>
              </w:rPr>
              <w:t>.</w:t>
            </w:r>
            <w:proofErr w:type="gramEnd"/>
            <w:r w:rsidRPr="00164A34">
              <w:rPr>
                <w:rFonts w:ascii="Times New Roman" w:eastAsia="Times New Roman" w:hAnsi="Times New Roman" w:cs="Times New Roman"/>
                <w:sz w:val="12"/>
                <w:szCs w:val="12"/>
                <w:lang w:eastAsia="ru-RU"/>
              </w:rPr>
              <w:t xml:space="preserve"> </w:t>
            </w:r>
            <w:proofErr w:type="gramStart"/>
            <w:r w:rsidRPr="00164A34">
              <w:rPr>
                <w:rFonts w:ascii="Times New Roman" w:eastAsia="Times New Roman" w:hAnsi="Times New Roman" w:cs="Times New Roman"/>
                <w:sz w:val="12"/>
                <w:szCs w:val="12"/>
                <w:lang w:eastAsia="ru-RU"/>
              </w:rPr>
              <w:t>б</w:t>
            </w:r>
            <w:proofErr w:type="gramEnd"/>
            <w:r w:rsidRPr="00164A34">
              <w:rPr>
                <w:rFonts w:ascii="Times New Roman" w:eastAsia="Times New Roman" w:hAnsi="Times New Roman" w:cs="Times New Roman"/>
                <w:sz w:val="12"/>
                <w:szCs w:val="12"/>
                <w:lang w:eastAsia="ru-RU"/>
              </w:rPr>
              <w:t>юджет</w:t>
            </w:r>
          </w:p>
        </w:tc>
        <w:tc>
          <w:tcPr>
            <w:tcW w:w="1701" w:type="dxa"/>
            <w:gridSpan w:val="4"/>
            <w:tcBorders>
              <w:top w:val="single" w:sz="4" w:space="0" w:color="auto"/>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667" w:type="dxa"/>
            <w:tcBorders>
              <w:top w:val="nil"/>
              <w:left w:val="nil"/>
              <w:bottom w:val="single" w:sz="4" w:space="0" w:color="auto"/>
              <w:right w:val="single" w:sz="4" w:space="0" w:color="auto"/>
            </w:tcBorders>
            <w:shd w:val="clear" w:color="auto" w:fill="auto"/>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E33393" w:rsidRPr="00164A34" w:rsidTr="00E33393">
        <w:trPr>
          <w:cantSplit/>
          <w:trHeight w:val="982"/>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143"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ИТОГО:</w:t>
            </w:r>
          </w:p>
        </w:tc>
        <w:tc>
          <w:tcPr>
            <w:tcW w:w="283"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84"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88 026,16314</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10 543,63072</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10 543,63072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b/>
                <w:bCs/>
                <w:sz w:val="12"/>
                <w:szCs w:val="12"/>
                <w:lang w:eastAsia="ru-RU"/>
              </w:rPr>
            </w:pPr>
            <w:r w:rsidRPr="00164A34">
              <w:rPr>
                <w:rFonts w:ascii="Times New Roman" w:eastAsia="Times New Roman" w:hAnsi="Times New Roman" w:cs="Times New Roman"/>
                <w:b/>
                <w:bCs/>
                <w:sz w:val="12"/>
                <w:szCs w:val="12"/>
                <w:lang w:eastAsia="ru-RU"/>
              </w:rPr>
              <w:t>109 113,42458</w:t>
            </w:r>
          </w:p>
        </w:tc>
        <w:tc>
          <w:tcPr>
            <w:tcW w:w="1667"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r>
      <w:tr w:rsidR="00E33393" w:rsidRPr="00164A34" w:rsidTr="00E33393">
        <w:trPr>
          <w:cantSplit/>
          <w:trHeight w:val="984"/>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143"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в том числе: средства местного бюджета</w:t>
            </w:r>
          </w:p>
        </w:tc>
        <w:tc>
          <w:tcPr>
            <w:tcW w:w="283"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84"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86 801,16314</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10 543,63072</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10 543,63072</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107 888,42458</w:t>
            </w:r>
          </w:p>
        </w:tc>
        <w:tc>
          <w:tcPr>
            <w:tcW w:w="1667"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r>
      <w:tr w:rsidR="00E33393" w:rsidRPr="00164A34" w:rsidTr="00E33393">
        <w:trPr>
          <w:cantSplit/>
          <w:trHeight w:val="958"/>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143"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средства областного бюджета</w:t>
            </w:r>
          </w:p>
        </w:tc>
        <w:tc>
          <w:tcPr>
            <w:tcW w:w="283"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284"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1134"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1 225,00000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0,00000</w:t>
            </w:r>
          </w:p>
        </w:tc>
        <w:tc>
          <w:tcPr>
            <w:tcW w:w="426"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0,00000</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rsidR="00164A34" w:rsidRPr="00164A34" w:rsidRDefault="00164A34" w:rsidP="00164A34">
            <w:pPr>
              <w:spacing w:after="0" w:line="240" w:lineRule="auto"/>
              <w:ind w:left="113" w:right="113"/>
              <w:jc w:val="center"/>
              <w:rPr>
                <w:rFonts w:ascii="Times New Roman" w:eastAsia="Times New Roman" w:hAnsi="Times New Roman" w:cs="Times New Roman"/>
                <w:sz w:val="12"/>
                <w:szCs w:val="12"/>
                <w:lang w:eastAsia="ru-RU"/>
              </w:rPr>
            </w:pPr>
            <w:r w:rsidRPr="00164A34">
              <w:rPr>
                <w:rFonts w:ascii="Times New Roman" w:eastAsia="Times New Roman" w:hAnsi="Times New Roman" w:cs="Times New Roman"/>
                <w:sz w:val="12"/>
                <w:szCs w:val="12"/>
                <w:lang w:eastAsia="ru-RU"/>
              </w:rPr>
              <w:t>1 225,00000</w:t>
            </w:r>
          </w:p>
        </w:tc>
        <w:tc>
          <w:tcPr>
            <w:tcW w:w="1667" w:type="dxa"/>
            <w:tcBorders>
              <w:top w:val="nil"/>
              <w:left w:val="nil"/>
              <w:bottom w:val="single" w:sz="4" w:space="0" w:color="auto"/>
              <w:right w:val="single" w:sz="4" w:space="0" w:color="auto"/>
            </w:tcBorders>
            <w:shd w:val="clear" w:color="auto" w:fill="auto"/>
            <w:noWrap/>
            <w:vAlign w:val="center"/>
            <w:hideMark/>
          </w:tcPr>
          <w:p w:rsidR="00164A34" w:rsidRPr="00164A34" w:rsidRDefault="00164A34" w:rsidP="00164A34">
            <w:pPr>
              <w:spacing w:after="0" w:line="240" w:lineRule="auto"/>
              <w:jc w:val="center"/>
              <w:rPr>
                <w:rFonts w:ascii="Times New Roman" w:eastAsia="Times New Roman" w:hAnsi="Times New Roman" w:cs="Times New Roman"/>
                <w:sz w:val="12"/>
                <w:szCs w:val="12"/>
                <w:lang w:eastAsia="ru-RU"/>
              </w:rPr>
            </w:pPr>
          </w:p>
        </w:tc>
      </w:tr>
    </w:tbl>
    <w:p w:rsidR="00164A34" w:rsidRDefault="00164A34" w:rsidP="00164A34">
      <w:pPr>
        <w:tabs>
          <w:tab w:val="left" w:pos="0"/>
        </w:tabs>
        <w:spacing w:after="0" w:line="240" w:lineRule="auto"/>
        <w:ind w:firstLine="284"/>
        <w:jc w:val="center"/>
        <w:rPr>
          <w:rFonts w:ascii="Times New Roman" w:hAnsi="Times New Roman" w:cs="Times New Roman"/>
          <w:sz w:val="12"/>
          <w:szCs w:val="12"/>
        </w:rPr>
      </w:pPr>
    </w:p>
    <w:p w:rsidR="00E33393" w:rsidRPr="00E33393" w:rsidRDefault="00E33393" w:rsidP="00E33393">
      <w:pPr>
        <w:tabs>
          <w:tab w:val="left" w:pos="0"/>
        </w:tabs>
        <w:spacing w:after="0" w:line="240" w:lineRule="auto"/>
        <w:ind w:firstLine="284"/>
        <w:jc w:val="center"/>
        <w:rPr>
          <w:rFonts w:ascii="Times New Roman" w:hAnsi="Times New Roman" w:cs="Times New Roman"/>
          <w:sz w:val="12"/>
          <w:szCs w:val="12"/>
        </w:rPr>
      </w:pPr>
      <w:r w:rsidRPr="00E33393">
        <w:rPr>
          <w:rFonts w:ascii="Times New Roman" w:hAnsi="Times New Roman" w:cs="Times New Roman"/>
          <w:sz w:val="12"/>
          <w:szCs w:val="12"/>
        </w:rPr>
        <w:t>Администрация</w:t>
      </w:r>
    </w:p>
    <w:p w:rsidR="00E33393" w:rsidRPr="00E33393" w:rsidRDefault="00E33393" w:rsidP="00E3339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33393">
        <w:rPr>
          <w:rFonts w:ascii="Times New Roman" w:hAnsi="Times New Roman" w:cs="Times New Roman"/>
          <w:sz w:val="12"/>
          <w:szCs w:val="12"/>
        </w:rPr>
        <w:t>Сергиевский</w:t>
      </w:r>
    </w:p>
    <w:p w:rsidR="00E33393" w:rsidRPr="00E33393" w:rsidRDefault="00E33393" w:rsidP="00E3339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E33393" w:rsidRPr="00E33393" w:rsidRDefault="00E33393" w:rsidP="00E3339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64A34" w:rsidRDefault="00E33393" w:rsidP="00E33393">
      <w:pPr>
        <w:tabs>
          <w:tab w:val="left" w:pos="0"/>
        </w:tabs>
        <w:spacing w:after="0" w:line="240" w:lineRule="auto"/>
        <w:ind w:firstLine="284"/>
        <w:rPr>
          <w:rFonts w:ascii="Times New Roman" w:hAnsi="Times New Roman" w:cs="Times New Roman"/>
          <w:sz w:val="12"/>
          <w:szCs w:val="12"/>
        </w:rPr>
      </w:pPr>
      <w:r w:rsidRPr="00E33393">
        <w:rPr>
          <w:rFonts w:ascii="Times New Roman" w:hAnsi="Times New Roman" w:cs="Times New Roman"/>
          <w:sz w:val="12"/>
          <w:szCs w:val="12"/>
        </w:rPr>
        <w:t>«11» ноября 2021г.</w:t>
      </w:r>
      <w:r>
        <w:rPr>
          <w:rFonts w:ascii="Times New Roman" w:hAnsi="Times New Roman" w:cs="Times New Roman"/>
          <w:sz w:val="12"/>
          <w:szCs w:val="12"/>
        </w:rPr>
        <w:t xml:space="preserve">                                                                                                                                                                                                   </w:t>
      </w:r>
      <w:r w:rsidR="0027753F">
        <w:rPr>
          <w:rFonts w:ascii="Times New Roman" w:hAnsi="Times New Roman" w:cs="Times New Roman"/>
          <w:sz w:val="12"/>
          <w:szCs w:val="12"/>
        </w:rPr>
        <w:t>№1034</w:t>
      </w:r>
    </w:p>
    <w:p w:rsidR="0027753F" w:rsidRPr="0027753F" w:rsidRDefault="0027753F" w:rsidP="0027753F">
      <w:pPr>
        <w:tabs>
          <w:tab w:val="left" w:pos="0"/>
        </w:tabs>
        <w:spacing w:after="0" w:line="240" w:lineRule="auto"/>
        <w:ind w:firstLine="284"/>
        <w:jc w:val="center"/>
        <w:rPr>
          <w:rFonts w:ascii="Times New Roman" w:hAnsi="Times New Roman" w:cs="Times New Roman"/>
          <w:sz w:val="12"/>
          <w:szCs w:val="12"/>
        </w:rPr>
      </w:pPr>
      <w:r w:rsidRPr="0027753F">
        <w:rPr>
          <w:rFonts w:ascii="Times New Roman" w:hAnsi="Times New Roman" w:cs="Times New Roman"/>
          <w:sz w:val="12"/>
          <w:szCs w:val="12"/>
        </w:rPr>
        <w:t>Об утверждении перечня главных администраторов доходов и источников финансирования дефицита бюджета муниципального района Сергиевский Самарской области на 2022 год и плановый период 2023 и 2024 годов</w:t>
      </w:r>
    </w:p>
    <w:p w:rsidR="0027753F" w:rsidRPr="0027753F" w:rsidRDefault="0027753F" w:rsidP="0027753F">
      <w:pPr>
        <w:tabs>
          <w:tab w:val="left" w:pos="0"/>
        </w:tabs>
        <w:spacing w:after="0" w:line="240" w:lineRule="auto"/>
        <w:ind w:firstLine="284"/>
        <w:jc w:val="both"/>
        <w:rPr>
          <w:rFonts w:ascii="Times New Roman" w:hAnsi="Times New Roman" w:cs="Times New Roman"/>
          <w:sz w:val="12"/>
          <w:szCs w:val="12"/>
        </w:rPr>
      </w:pPr>
      <w:r w:rsidRPr="0027753F">
        <w:rPr>
          <w:rFonts w:ascii="Times New Roman" w:hAnsi="Times New Roman" w:cs="Times New Roman"/>
          <w:sz w:val="12"/>
          <w:szCs w:val="12"/>
        </w:rPr>
        <w:t>В соответствии со статьей 160.1, 160.2 Бюджетного кодекса Российской Федерации, администрация муниципального района Сергиевский</w:t>
      </w:r>
    </w:p>
    <w:p w:rsidR="0027753F" w:rsidRPr="0027753F" w:rsidRDefault="0027753F" w:rsidP="0027753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7753F" w:rsidRPr="0027753F" w:rsidRDefault="0027753F" w:rsidP="0027753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7753F">
        <w:rPr>
          <w:rFonts w:ascii="Times New Roman" w:hAnsi="Times New Roman" w:cs="Times New Roman"/>
          <w:sz w:val="12"/>
          <w:szCs w:val="12"/>
        </w:rPr>
        <w:t>Утвердить перечень главных администраторов доходов бюджета (далее – перечень ГАДБ) муниципального района Сергиевский Самарской области на 2022 год и плановый период 2023 и 2024 годов (приложение №1).</w:t>
      </w:r>
    </w:p>
    <w:p w:rsidR="0027753F" w:rsidRPr="0027753F" w:rsidRDefault="0027753F" w:rsidP="0027753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7753F">
        <w:rPr>
          <w:rFonts w:ascii="Times New Roman" w:hAnsi="Times New Roman" w:cs="Times New Roman"/>
          <w:sz w:val="12"/>
          <w:szCs w:val="12"/>
        </w:rPr>
        <w:t>Утвердить перечень главных администраторов источников финансирования дефицита бюджета (далее – ГАИДБ)  муниципального района Сергиевский Самарской области на 2022 год и плановый период 2023 и 2024 годов (приложение №2).</w:t>
      </w:r>
    </w:p>
    <w:p w:rsidR="0027753F" w:rsidRPr="0027753F" w:rsidRDefault="0027753F" w:rsidP="0027753F">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3.</w:t>
      </w:r>
      <w:r w:rsidRPr="0027753F">
        <w:rPr>
          <w:rFonts w:ascii="Times New Roman" w:hAnsi="Times New Roman" w:cs="Times New Roman"/>
          <w:sz w:val="12"/>
          <w:szCs w:val="12"/>
        </w:rPr>
        <w:t>Установить, что в случае поступления в бюджет муниципального района Сергиевский Самарской области дополнительных источников доходов и источников финансирования дефицита бюджета, не предусмотренных решением Собрания представителей муниципального района Сергиевский о бюджете муниципального района Сергиевский на текущий финансовый год и плановый период, изменения в перечень ГАДБ, ГАИДБ вносятся на основании нормативного правового акта финансового органа  не позднее 30 дней со дня</w:t>
      </w:r>
      <w:proofErr w:type="gramEnd"/>
      <w:r w:rsidRPr="0027753F">
        <w:rPr>
          <w:rFonts w:ascii="Times New Roman" w:hAnsi="Times New Roman" w:cs="Times New Roman"/>
          <w:sz w:val="12"/>
          <w:szCs w:val="12"/>
        </w:rPr>
        <w:t xml:space="preserve"> поступления дополнительных доходов, источников финансирования дефицита бюджета с последующим внесением изменений в настоящее постановление.</w:t>
      </w:r>
    </w:p>
    <w:p w:rsidR="0027753F" w:rsidRPr="0027753F" w:rsidRDefault="0027753F" w:rsidP="0027753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27753F">
        <w:rPr>
          <w:rFonts w:ascii="Times New Roman" w:hAnsi="Times New Roman" w:cs="Times New Roman"/>
          <w:sz w:val="12"/>
          <w:szCs w:val="12"/>
        </w:rPr>
        <w:t>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http://www.sergievsk.ru/.</w:t>
      </w:r>
    </w:p>
    <w:p w:rsidR="0027753F" w:rsidRPr="0027753F" w:rsidRDefault="0027753F" w:rsidP="0027753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27753F">
        <w:rPr>
          <w:rFonts w:ascii="Times New Roman"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муниципального района Сергиевский Самарской области, начиная с бюджета на 2022 год и плановый период 2023 и 2024 годов.</w:t>
      </w:r>
    </w:p>
    <w:p w:rsidR="0027753F" w:rsidRPr="0027753F" w:rsidRDefault="0027753F" w:rsidP="0027753F">
      <w:pPr>
        <w:tabs>
          <w:tab w:val="left" w:pos="0"/>
        </w:tabs>
        <w:spacing w:after="0" w:line="240" w:lineRule="auto"/>
        <w:ind w:firstLine="284"/>
        <w:jc w:val="both"/>
        <w:rPr>
          <w:rFonts w:ascii="Times New Roman" w:hAnsi="Times New Roman" w:cs="Times New Roman"/>
          <w:sz w:val="12"/>
          <w:szCs w:val="12"/>
        </w:rPr>
      </w:pPr>
      <w:r w:rsidRPr="0027753F">
        <w:rPr>
          <w:rFonts w:ascii="Times New Roman" w:hAnsi="Times New Roman" w:cs="Times New Roman"/>
          <w:sz w:val="12"/>
          <w:szCs w:val="12"/>
        </w:rPr>
        <w:t xml:space="preserve">2. </w:t>
      </w:r>
      <w:proofErr w:type="gramStart"/>
      <w:r w:rsidRPr="0027753F">
        <w:rPr>
          <w:rFonts w:ascii="Times New Roman" w:hAnsi="Times New Roman" w:cs="Times New Roman"/>
          <w:sz w:val="12"/>
          <w:szCs w:val="12"/>
        </w:rPr>
        <w:t>Контроль за</w:t>
      </w:r>
      <w:proofErr w:type="gramEnd"/>
      <w:r w:rsidRPr="0027753F">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27753F" w:rsidRPr="0027753F" w:rsidRDefault="0027753F" w:rsidP="0027753F">
      <w:pPr>
        <w:tabs>
          <w:tab w:val="left" w:pos="0"/>
        </w:tabs>
        <w:spacing w:after="0" w:line="240" w:lineRule="auto"/>
        <w:ind w:firstLine="284"/>
        <w:jc w:val="right"/>
        <w:rPr>
          <w:rFonts w:ascii="Times New Roman" w:hAnsi="Times New Roman" w:cs="Times New Roman"/>
          <w:sz w:val="12"/>
          <w:szCs w:val="12"/>
        </w:rPr>
      </w:pPr>
      <w:r w:rsidRPr="0027753F">
        <w:rPr>
          <w:rFonts w:ascii="Times New Roman" w:hAnsi="Times New Roman" w:cs="Times New Roman"/>
          <w:sz w:val="12"/>
          <w:szCs w:val="12"/>
        </w:rPr>
        <w:t>Глава муниципального района Сергиевский</w:t>
      </w:r>
    </w:p>
    <w:p w:rsidR="0027753F" w:rsidRDefault="0027753F" w:rsidP="0027753F">
      <w:pPr>
        <w:tabs>
          <w:tab w:val="left" w:pos="0"/>
        </w:tabs>
        <w:spacing w:after="0" w:line="240" w:lineRule="auto"/>
        <w:ind w:firstLine="284"/>
        <w:jc w:val="right"/>
        <w:rPr>
          <w:rFonts w:ascii="Times New Roman" w:hAnsi="Times New Roman" w:cs="Times New Roman"/>
          <w:sz w:val="12"/>
          <w:szCs w:val="12"/>
        </w:rPr>
      </w:pPr>
      <w:r w:rsidRPr="0027753F">
        <w:rPr>
          <w:rFonts w:ascii="Times New Roman" w:hAnsi="Times New Roman" w:cs="Times New Roman"/>
          <w:sz w:val="12"/>
          <w:szCs w:val="12"/>
        </w:rPr>
        <w:tab/>
      </w:r>
      <w:r w:rsidRPr="0027753F">
        <w:rPr>
          <w:rFonts w:ascii="Times New Roman" w:hAnsi="Times New Roman" w:cs="Times New Roman"/>
          <w:sz w:val="12"/>
          <w:szCs w:val="12"/>
        </w:rPr>
        <w:tab/>
        <w:t>А. А. Веселов</w:t>
      </w:r>
    </w:p>
    <w:p w:rsidR="0027753F" w:rsidRDefault="0027753F" w:rsidP="0027753F">
      <w:pPr>
        <w:tabs>
          <w:tab w:val="left" w:pos="0"/>
        </w:tabs>
        <w:spacing w:after="0" w:line="240" w:lineRule="auto"/>
        <w:ind w:firstLine="284"/>
        <w:jc w:val="right"/>
        <w:rPr>
          <w:rFonts w:ascii="Times New Roman" w:hAnsi="Times New Roman" w:cs="Times New Roman"/>
          <w:sz w:val="12"/>
          <w:szCs w:val="12"/>
        </w:rPr>
      </w:pPr>
    </w:p>
    <w:p w:rsidR="0027753F" w:rsidRDefault="0027753F" w:rsidP="0027753F">
      <w:pPr>
        <w:tabs>
          <w:tab w:val="left" w:pos="0"/>
        </w:tabs>
        <w:spacing w:after="0" w:line="240" w:lineRule="auto"/>
        <w:ind w:firstLine="284"/>
        <w:jc w:val="right"/>
        <w:rPr>
          <w:rFonts w:ascii="Times New Roman" w:hAnsi="Times New Roman" w:cs="Times New Roman"/>
          <w:sz w:val="12"/>
          <w:szCs w:val="12"/>
        </w:rPr>
      </w:pPr>
      <w:r w:rsidRPr="0027753F">
        <w:rPr>
          <w:rFonts w:ascii="Times New Roman" w:hAnsi="Times New Roman" w:cs="Times New Roman"/>
          <w:sz w:val="12"/>
          <w:szCs w:val="12"/>
        </w:rPr>
        <w:t xml:space="preserve">Приложение 1                                                                                                        </w:t>
      </w:r>
    </w:p>
    <w:p w:rsidR="0027753F" w:rsidRPr="0027753F" w:rsidRDefault="0027753F" w:rsidP="0027753F">
      <w:pPr>
        <w:tabs>
          <w:tab w:val="left" w:pos="0"/>
        </w:tabs>
        <w:spacing w:after="0" w:line="240" w:lineRule="auto"/>
        <w:ind w:firstLine="284"/>
        <w:jc w:val="right"/>
        <w:rPr>
          <w:rFonts w:ascii="Times New Roman" w:hAnsi="Times New Roman" w:cs="Times New Roman"/>
          <w:sz w:val="12"/>
          <w:szCs w:val="12"/>
        </w:rPr>
      </w:pPr>
      <w:r w:rsidRPr="0027753F">
        <w:rPr>
          <w:rFonts w:ascii="Times New Roman" w:hAnsi="Times New Roman" w:cs="Times New Roman"/>
          <w:sz w:val="12"/>
          <w:szCs w:val="12"/>
        </w:rPr>
        <w:t xml:space="preserve">                                к постановлению администрации</w:t>
      </w:r>
    </w:p>
    <w:p w:rsidR="0027753F" w:rsidRPr="0027753F" w:rsidRDefault="0027753F" w:rsidP="0027753F">
      <w:pPr>
        <w:tabs>
          <w:tab w:val="left" w:pos="0"/>
        </w:tabs>
        <w:spacing w:after="0" w:line="240" w:lineRule="auto"/>
        <w:ind w:firstLine="284"/>
        <w:jc w:val="right"/>
        <w:rPr>
          <w:rFonts w:ascii="Times New Roman" w:hAnsi="Times New Roman" w:cs="Times New Roman"/>
          <w:sz w:val="12"/>
          <w:szCs w:val="12"/>
        </w:rPr>
      </w:pPr>
      <w:r w:rsidRPr="0027753F">
        <w:rPr>
          <w:rFonts w:ascii="Times New Roman" w:hAnsi="Times New Roman" w:cs="Times New Roman"/>
          <w:sz w:val="12"/>
          <w:szCs w:val="12"/>
        </w:rPr>
        <w:t xml:space="preserve">                                                                муниципального района Сергиевский</w:t>
      </w:r>
    </w:p>
    <w:p w:rsidR="0027753F" w:rsidRDefault="0027753F" w:rsidP="0027753F">
      <w:pPr>
        <w:tabs>
          <w:tab w:val="left" w:pos="0"/>
        </w:tabs>
        <w:spacing w:after="0" w:line="240" w:lineRule="auto"/>
        <w:ind w:firstLine="284"/>
        <w:jc w:val="right"/>
        <w:rPr>
          <w:rFonts w:ascii="Times New Roman" w:hAnsi="Times New Roman" w:cs="Times New Roman"/>
          <w:sz w:val="12"/>
          <w:szCs w:val="12"/>
        </w:rPr>
      </w:pPr>
      <w:r w:rsidRPr="0027753F">
        <w:rPr>
          <w:rFonts w:ascii="Times New Roman" w:hAnsi="Times New Roman" w:cs="Times New Roman"/>
          <w:sz w:val="12"/>
          <w:szCs w:val="12"/>
        </w:rPr>
        <w:t>№1034 от "11" ноября 2021г</w:t>
      </w:r>
    </w:p>
    <w:p w:rsidR="00130126" w:rsidRDefault="0027753F" w:rsidP="0027753F">
      <w:pPr>
        <w:tabs>
          <w:tab w:val="left" w:pos="0"/>
        </w:tabs>
        <w:spacing w:after="0" w:line="240" w:lineRule="auto"/>
        <w:ind w:firstLine="284"/>
        <w:jc w:val="center"/>
        <w:rPr>
          <w:rFonts w:ascii="Times New Roman" w:hAnsi="Times New Roman" w:cs="Times New Roman"/>
          <w:sz w:val="12"/>
          <w:szCs w:val="12"/>
        </w:rPr>
      </w:pPr>
      <w:r w:rsidRPr="0027753F">
        <w:rPr>
          <w:rFonts w:ascii="Times New Roman" w:hAnsi="Times New Roman" w:cs="Times New Roman"/>
          <w:sz w:val="12"/>
          <w:szCs w:val="12"/>
        </w:rPr>
        <w:t>Перечень главных администраторов доходов бюдже</w:t>
      </w:r>
      <w:r>
        <w:rPr>
          <w:rFonts w:ascii="Times New Roman" w:hAnsi="Times New Roman" w:cs="Times New Roman"/>
          <w:sz w:val="12"/>
          <w:szCs w:val="12"/>
        </w:rPr>
        <w:t xml:space="preserve">та </w:t>
      </w:r>
      <w:r w:rsidRPr="0027753F">
        <w:rPr>
          <w:rFonts w:ascii="Times New Roman" w:hAnsi="Times New Roman" w:cs="Times New Roman"/>
          <w:sz w:val="12"/>
          <w:szCs w:val="12"/>
        </w:rPr>
        <w:t>муниципального района Сергиевский Самарской области</w:t>
      </w:r>
    </w:p>
    <w:tbl>
      <w:tblPr>
        <w:tblW w:w="0" w:type="auto"/>
        <w:tblInd w:w="93" w:type="dxa"/>
        <w:tblLook w:val="04A0" w:firstRow="1" w:lastRow="0" w:firstColumn="1" w:lastColumn="0" w:noHBand="0" w:noVBand="1"/>
      </w:tblPr>
      <w:tblGrid>
        <w:gridCol w:w="1067"/>
        <w:gridCol w:w="1416"/>
        <w:gridCol w:w="5153"/>
      </w:tblGrid>
      <w:tr w:rsidR="0027753F" w:rsidRPr="0027753F" w:rsidTr="0027753F">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Код главного администратора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Код доходов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Наименование главного администратора доходов бюджета муниципального района</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048</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Управление Федеральной службы по надзору в сфере природопользования (</w:t>
            </w:r>
            <w:proofErr w:type="spellStart"/>
            <w:r w:rsidRPr="0027753F">
              <w:rPr>
                <w:rFonts w:ascii="Times New Roman" w:eastAsia="Times New Roman" w:hAnsi="Times New Roman" w:cs="Times New Roman"/>
                <w:b/>
                <w:bCs/>
                <w:sz w:val="12"/>
                <w:szCs w:val="12"/>
                <w:lang w:eastAsia="ru-RU"/>
              </w:rPr>
              <w:t>Росприроднадзор</w:t>
            </w:r>
            <w:proofErr w:type="spellEnd"/>
            <w:r w:rsidRPr="0027753F">
              <w:rPr>
                <w:rFonts w:ascii="Times New Roman" w:eastAsia="Times New Roman" w:hAnsi="Times New Roman" w:cs="Times New Roman"/>
                <w:b/>
                <w:bCs/>
                <w:sz w:val="12"/>
                <w:szCs w:val="12"/>
                <w:lang w:eastAsia="ru-RU"/>
              </w:rPr>
              <w:t>) по Самарской области *</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048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1 12 01010 01 0000 120</w:t>
            </w:r>
          </w:p>
        </w:tc>
        <w:tc>
          <w:tcPr>
            <w:tcW w:w="0" w:type="auto"/>
            <w:tcBorders>
              <w:top w:val="nil"/>
              <w:left w:val="nil"/>
              <w:bottom w:val="single" w:sz="4" w:space="0" w:color="auto"/>
              <w:right w:val="single" w:sz="4" w:space="0" w:color="auto"/>
            </w:tcBorders>
            <w:shd w:val="clear" w:color="auto" w:fill="auto"/>
            <w:vAlign w:val="bottom"/>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Плата за выбросы загрязняющих веществ в атмосферный воздух стационарными объектами </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048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1 12 01030 01 0000 120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Плата за сбросы загрязняющих веществ в водные объекты </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048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1 12 01040 01 0000 120</w:t>
            </w:r>
          </w:p>
        </w:tc>
        <w:tc>
          <w:tcPr>
            <w:tcW w:w="0" w:type="auto"/>
            <w:tcBorders>
              <w:top w:val="nil"/>
              <w:left w:val="nil"/>
              <w:bottom w:val="single" w:sz="4" w:space="0" w:color="auto"/>
              <w:right w:val="single" w:sz="4" w:space="0" w:color="auto"/>
            </w:tcBorders>
            <w:shd w:val="clear" w:color="auto" w:fill="auto"/>
            <w:vAlign w:val="bottom"/>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Плата за размещение отходов производства и потребления </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048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1 12 01041 01 0000 120</w:t>
            </w:r>
          </w:p>
        </w:tc>
        <w:tc>
          <w:tcPr>
            <w:tcW w:w="0" w:type="auto"/>
            <w:tcBorders>
              <w:top w:val="nil"/>
              <w:left w:val="nil"/>
              <w:bottom w:val="single" w:sz="4" w:space="0" w:color="auto"/>
              <w:right w:val="single" w:sz="4" w:space="0" w:color="auto"/>
            </w:tcBorders>
            <w:shd w:val="clear" w:color="auto" w:fill="auto"/>
            <w:vAlign w:val="bottom"/>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Плата за размещение отходов производства </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lastRenderedPageBreak/>
              <w:t>048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1 12 01042 01 0000 120</w:t>
            </w:r>
          </w:p>
        </w:tc>
        <w:tc>
          <w:tcPr>
            <w:tcW w:w="0" w:type="auto"/>
            <w:tcBorders>
              <w:top w:val="nil"/>
              <w:left w:val="nil"/>
              <w:bottom w:val="single" w:sz="4" w:space="0" w:color="auto"/>
              <w:right w:val="single" w:sz="4" w:space="0" w:color="auto"/>
            </w:tcBorders>
            <w:shd w:val="clear" w:color="auto" w:fill="auto"/>
            <w:vAlign w:val="bottom"/>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Плата за размещение твердых коммунальных отходов </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048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1 12 01070 01 0000 120</w:t>
            </w:r>
          </w:p>
        </w:tc>
        <w:tc>
          <w:tcPr>
            <w:tcW w:w="0" w:type="auto"/>
            <w:tcBorders>
              <w:top w:val="nil"/>
              <w:left w:val="nil"/>
              <w:bottom w:val="single" w:sz="4" w:space="0" w:color="auto"/>
              <w:right w:val="single" w:sz="4" w:space="0" w:color="auto"/>
            </w:tcBorders>
            <w:shd w:val="clear" w:color="auto" w:fill="auto"/>
            <w:vAlign w:val="bottom"/>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048</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1 16 11050 01 0000 140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076</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proofErr w:type="spellStart"/>
            <w:r w:rsidRPr="0027753F">
              <w:rPr>
                <w:rFonts w:ascii="Times New Roman" w:eastAsia="Times New Roman" w:hAnsi="Times New Roman" w:cs="Times New Roman"/>
                <w:b/>
                <w:bCs/>
                <w:sz w:val="12"/>
                <w:szCs w:val="12"/>
                <w:lang w:eastAsia="ru-RU"/>
              </w:rPr>
              <w:t>Средневолжское</w:t>
            </w:r>
            <w:proofErr w:type="spellEnd"/>
            <w:r w:rsidRPr="0027753F">
              <w:rPr>
                <w:rFonts w:ascii="Times New Roman" w:eastAsia="Times New Roman" w:hAnsi="Times New Roman" w:cs="Times New Roman"/>
                <w:b/>
                <w:bCs/>
                <w:sz w:val="12"/>
                <w:szCs w:val="12"/>
                <w:lang w:eastAsia="ru-RU"/>
              </w:rPr>
              <w:t xml:space="preserve"> территориальное управление Федерального агентства по рыболовству</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081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Управление Федеральной службы по ветеринарному и фитосанитарному надзору по Самарской области</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Федеральное казначейство РФ (Управление Федерального казначейства по Самарской области) *</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103 02231 01 0000 110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103 02241 01 0000 110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103 02251 01 0000 110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103 02261 01 0000 110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106</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Управление Федеральной службы по надзору в сфере транспорта по Самарской области</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141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Управление Федеральной службы по  надзору в сфере защиты прав потребителей и благополучия человека по Самарской области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141</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1 16 01203 01 0000 140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141</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1 16 01063 01 0000 140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161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Управление федеральной антимонопольной службы по Самарской области</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177</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Главное управление Министерства Российской Федерации по делам гражданской обороны, чрезвычайных ситуаций и ликвидации последствий стихийных бедствий</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Управление Федеральной налоговой службы по Самарской области *</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1 01 02010 01 0000 110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1 01 02020 01 0000 110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1 01 02030 01 0000 110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1 01 02040 01 0000 110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1 01 02080 01 0000 110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1 05 01011 01 0000 110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both"/>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27753F" w:rsidRPr="0027753F"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1 05 01012 01 0000 110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both"/>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1 05 01021 01 0000 110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both"/>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lastRenderedPageBreak/>
              <w:t>182</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1 05 01022 01 0000 110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both"/>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1 05 01050 01 0000 110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both"/>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1 05 02010 02 0000 110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Единый налог на вмененный доход для отдельных видов деятельности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1 05 02020 02 0000 110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Единый налог на вмененный доход для отдельных видов деятельности (за налоговые периоды, истекшие до 1 января 2011 года)</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1 05 03010 01 0000 110</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Единый сельскохозяйственный налог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1 05 03020 01 0000 110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Единый сельскохозяйственный налог (за налоговые периоды, истекшие до 1 января 2011 года)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105  04020 02 0000 110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Налог, взимаемый в связи с применением патентной системы налогообложения, зачисляемый в бюджеты муниципальных районов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1 08 03010 01 0000 110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1 08 07010 01 8000 110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182</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1 16 01153 01 0000 140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188</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Главное управление Министерства внутренних дел Российской Федерации по Самарской области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1 08 06000 01 8003 110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1 08 06000 01 8005 110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(осуществляемых через многофункциональные центры)</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1 08 06000 01 8007 110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proofErr w:type="gramStart"/>
            <w:r w:rsidRPr="0027753F">
              <w:rPr>
                <w:rFonts w:ascii="Times New Roman" w:eastAsia="Times New Roman" w:hAnsi="Times New Roman" w:cs="Times New Roman"/>
                <w:sz w:val="12"/>
                <w:szCs w:val="12"/>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внесение изменений в паспорт, удостоверяющий личность гражданина Российской Федерации за пределами территории Российской Федерации (при обращении через многофункциональные центры)</w:t>
            </w:r>
            <w:proofErr w:type="gramEnd"/>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1 08 07100 01 8034 110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1 08 07100 01 8035 110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Государственная пошлина за выдачу и обмен паспорта гражданина Российской Федерации (осуществляемые через многофункциональные центры)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1 08 07141 01 0000 110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both"/>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188</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1 16 01203 01 0000 140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321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Управление Федеральной службы государственной регистрации, кадастра и картографии по Самарской области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321</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1 08 07020 01 8000 110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both"/>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Государственная пошлина за государственную регистрацию прав, ограничений (обременений) прав на недвижимое имущество и сделок с ним</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322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Управление Федеральной службы судебных приставов по Самарской области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415</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Прокуратура Самарской области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418</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Администрация городского поселения Суходол муниципального района Сергиевский Самарской области**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418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114 06013 13 0000 430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111 05314 13 0000 120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433</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Администрация сельского поселения Сургут муниципального района Сергиевский Самарской области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111 05314 10 0000 120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w:t>
            </w:r>
            <w:r w:rsidRPr="0027753F">
              <w:rPr>
                <w:rFonts w:ascii="Times New Roman" w:eastAsia="Times New Roman" w:hAnsi="Times New Roman" w:cs="Times New Roman"/>
                <w:sz w:val="12"/>
                <w:szCs w:val="12"/>
                <w:lang w:eastAsia="ru-RU"/>
              </w:rPr>
              <w:lastRenderedPageBreak/>
              <w:t>в границах сельских поселений</w:t>
            </w:r>
          </w:p>
        </w:tc>
      </w:tr>
      <w:tr w:rsidR="0027753F" w:rsidRPr="0027753F" w:rsidTr="00E44A79">
        <w:trPr>
          <w:trHeight w:hRule="exact" w:val="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Администрация муниципального района Сергиевский Самарской области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1 11 05313 05 0000 120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1 16 07090 01 0000 140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1 16 01194 01 0000 140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1 16 01084 01 0000 140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1 16 01074 01 0000 140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1 16 10061 05 0000 140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1 16 11050 01 0000 140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2 02 19999 05 0000 150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дотации бюджетам муниципальных районов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2 02 20299 05 0000 150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2 02 20041 05 0000 150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2 02 20077 05 0000 150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27753F">
              <w:rPr>
                <w:rFonts w:ascii="Times New Roman" w:eastAsia="Times New Roman" w:hAnsi="Times New Roman" w:cs="Times New Roman"/>
                <w:sz w:val="12"/>
                <w:szCs w:val="12"/>
                <w:lang w:eastAsia="ru-RU"/>
              </w:rPr>
              <w:t>софинансирование</w:t>
            </w:r>
            <w:proofErr w:type="spellEnd"/>
            <w:r w:rsidRPr="0027753F">
              <w:rPr>
                <w:rFonts w:ascii="Times New Roman" w:eastAsia="Times New Roman" w:hAnsi="Times New Roman" w:cs="Times New Roman"/>
                <w:sz w:val="12"/>
                <w:szCs w:val="12"/>
                <w:lang w:eastAsia="ru-RU"/>
              </w:rPr>
              <w:t xml:space="preserve"> капитальных вложений в объекты муниципальной собственности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2 02 20216 05 0000 150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2 02 20298 05 0000 150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2 02 20301 05 0000 150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2 02 20302 05 0000 150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2 02 20303 05 0000 150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2 02 25097 05 0000 150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2 02 25027 05 0000 150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2 02 25243 05 0000 150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строительство и реконструкцию (модернизацию) объектов питьевого водоснабжения</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2 02 25497 05 0000 150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обеспечению жильем молодых семей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2 02 25519 05 0000 150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2 02 25555 05 0000 150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2 02 25567 05 0000 150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реализацию мероприятий по устойчивому развитию сельских территорий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2 02 25576 05 0000 150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на обеспечение комплексного развития сельских территорий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2 02 27576 05 0000 150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27753F">
              <w:rPr>
                <w:rFonts w:ascii="Times New Roman" w:eastAsia="Times New Roman" w:hAnsi="Times New Roman" w:cs="Times New Roman"/>
                <w:sz w:val="12"/>
                <w:szCs w:val="12"/>
                <w:lang w:eastAsia="ru-RU"/>
              </w:rPr>
              <w:t>софинансирование</w:t>
            </w:r>
            <w:proofErr w:type="spellEnd"/>
            <w:r w:rsidRPr="0027753F">
              <w:rPr>
                <w:rFonts w:ascii="Times New Roman" w:eastAsia="Times New Roman" w:hAnsi="Times New Roman" w:cs="Times New Roman"/>
                <w:sz w:val="12"/>
                <w:szCs w:val="12"/>
                <w:lang w:eastAsia="ru-RU"/>
              </w:rPr>
              <w:t xml:space="preserve"> капитальных вложений в объекты государственной (муниципальной) собственности в рамках обеспечения комплексного </w:t>
            </w:r>
            <w:r w:rsidRPr="0027753F">
              <w:rPr>
                <w:rFonts w:ascii="Times New Roman" w:eastAsia="Times New Roman" w:hAnsi="Times New Roman" w:cs="Times New Roman"/>
                <w:sz w:val="12"/>
                <w:szCs w:val="12"/>
                <w:lang w:eastAsia="ru-RU"/>
              </w:rPr>
              <w:lastRenderedPageBreak/>
              <w:t>развития сельских территорий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lastRenderedPageBreak/>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2 02 25299 05 0000 150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Субсидии бюджетам муниципальных районов на </w:t>
            </w:r>
            <w:proofErr w:type="spellStart"/>
            <w:r w:rsidRPr="0027753F">
              <w:rPr>
                <w:rFonts w:ascii="Times New Roman" w:eastAsia="Times New Roman" w:hAnsi="Times New Roman" w:cs="Times New Roman"/>
                <w:sz w:val="12"/>
                <w:szCs w:val="12"/>
                <w:lang w:eastAsia="ru-RU"/>
              </w:rPr>
              <w:t>софинансирование</w:t>
            </w:r>
            <w:proofErr w:type="spellEnd"/>
            <w:r w:rsidRPr="0027753F">
              <w:rPr>
                <w:rFonts w:ascii="Times New Roman" w:eastAsia="Times New Roman" w:hAnsi="Times New Roman" w:cs="Times New Roman"/>
                <w:sz w:val="12"/>
                <w:szCs w:val="12"/>
                <w:lang w:eastAsia="ru-RU"/>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2 02 20216 05 0000 150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2 02 30024 05 0000 150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Субвенции бюджетам муниципальных районов на выполнение передаваемых полномочий субъектов Российской Федерации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2 02 30013 05 0000 150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2 02 30027 05 0000 150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2 02 35082 05 0000 150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2 02 35120 05 0000 150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2 02 35135 05 0000 150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2 02 35469 05 0000 150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Субвенции бюджетам муниципальных районов на проведение Всероссийской переписи населения 2020 года</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603</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proofErr w:type="gramStart"/>
            <w:r w:rsidRPr="0027753F">
              <w:rPr>
                <w:rFonts w:ascii="Times New Roman" w:eastAsia="Times New Roman" w:hAnsi="Times New Roman" w:cs="Times New Roman"/>
                <w:b/>
                <w:bCs/>
                <w:sz w:val="12"/>
                <w:szCs w:val="12"/>
                <w:lang w:eastAsia="ru-RU"/>
              </w:rPr>
              <w:t>Контрольное-ревизионное</w:t>
            </w:r>
            <w:proofErr w:type="gramEnd"/>
            <w:r w:rsidRPr="0027753F">
              <w:rPr>
                <w:rFonts w:ascii="Times New Roman" w:eastAsia="Times New Roman" w:hAnsi="Times New Roman" w:cs="Times New Roman"/>
                <w:b/>
                <w:bCs/>
                <w:sz w:val="12"/>
                <w:szCs w:val="12"/>
                <w:lang w:eastAsia="ru-RU"/>
              </w:rPr>
              <w:t xml:space="preserve"> управление муниципального района Сергиевский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608</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1 08 07150 01 1000 110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1 08 07150 01 4000 110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Государственная пошлина за выдачу разрешения на установку рекламной конструкции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1 11 02085 05 0000 120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1 11 05013 05 0000 120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both"/>
              <w:rPr>
                <w:rFonts w:ascii="Times New Roman" w:eastAsia="Times New Roman" w:hAnsi="Times New Roman" w:cs="Times New Roman"/>
                <w:color w:val="000000"/>
                <w:sz w:val="12"/>
                <w:szCs w:val="12"/>
                <w:lang w:eastAsia="ru-RU"/>
              </w:rPr>
            </w:pPr>
            <w:proofErr w:type="gramStart"/>
            <w:r w:rsidRPr="0027753F">
              <w:rPr>
                <w:rFonts w:ascii="Times New Roman" w:eastAsia="Times New Roman" w:hAnsi="Times New Roman" w:cs="Times New Roman"/>
                <w:color w:val="000000"/>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111 05013 13 0000 120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1 11 05025 05 0000 120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proofErr w:type="gramStart"/>
            <w:r w:rsidRPr="0027753F">
              <w:rPr>
                <w:rFonts w:ascii="Times New Roman" w:eastAsia="Times New Roman" w:hAnsi="Times New Roman" w:cs="Times New Roman"/>
                <w:sz w:val="12"/>
                <w:szCs w:val="1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1 11 05035 05 0000 120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1 11 07015 05 0000 120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27753F" w:rsidRPr="0027753F" w:rsidTr="005464F2">
        <w:trPr>
          <w:trHeight w:val="70"/>
        </w:trPr>
        <w:tc>
          <w:tcPr>
            <w:tcW w:w="0" w:type="auto"/>
            <w:tcBorders>
              <w:top w:val="nil"/>
              <w:left w:val="single" w:sz="4" w:space="0" w:color="auto"/>
              <w:bottom w:val="nil"/>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nil"/>
              <w:right w:val="nil"/>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1 11 09045 05 0000 120</w:t>
            </w:r>
          </w:p>
        </w:tc>
        <w:tc>
          <w:tcPr>
            <w:tcW w:w="0" w:type="auto"/>
            <w:tcBorders>
              <w:top w:val="nil"/>
              <w:left w:val="single" w:sz="4" w:space="0" w:color="auto"/>
              <w:bottom w:val="single" w:sz="4" w:space="0" w:color="auto"/>
              <w:right w:val="single" w:sz="4" w:space="0" w:color="auto"/>
            </w:tcBorders>
            <w:shd w:val="clear" w:color="auto" w:fill="auto"/>
            <w:hideMark/>
          </w:tcPr>
          <w:p w:rsidR="0027753F" w:rsidRPr="0027753F" w:rsidRDefault="0027753F" w:rsidP="0027753F">
            <w:pPr>
              <w:spacing w:after="0" w:line="240" w:lineRule="auto"/>
              <w:jc w:val="both"/>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7753F" w:rsidRPr="0027753F" w:rsidTr="005464F2">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1 11 09045 05 0002 120</w:t>
            </w:r>
          </w:p>
        </w:tc>
        <w:tc>
          <w:tcPr>
            <w:tcW w:w="0" w:type="auto"/>
            <w:tcBorders>
              <w:top w:val="nil"/>
              <w:left w:val="nil"/>
              <w:bottom w:val="single" w:sz="4" w:space="0" w:color="auto"/>
              <w:right w:val="single" w:sz="4" w:space="0" w:color="auto"/>
            </w:tcBorders>
            <w:shd w:val="clear" w:color="auto" w:fill="auto"/>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Плата за установку и эксплуатацию рекламных конструкций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1 11 09045 05 0003 120</w:t>
            </w:r>
          </w:p>
        </w:tc>
        <w:tc>
          <w:tcPr>
            <w:tcW w:w="0" w:type="auto"/>
            <w:tcBorders>
              <w:top w:val="nil"/>
              <w:left w:val="nil"/>
              <w:bottom w:val="single" w:sz="4" w:space="0" w:color="auto"/>
              <w:right w:val="single" w:sz="4" w:space="0" w:color="auto"/>
            </w:tcBorders>
            <w:shd w:val="clear" w:color="auto" w:fill="auto"/>
            <w:hideMark/>
          </w:tcPr>
          <w:p w:rsidR="0027753F" w:rsidRPr="0027753F" w:rsidRDefault="0027753F" w:rsidP="0027753F">
            <w:pPr>
              <w:spacing w:after="0" w:line="240" w:lineRule="auto"/>
              <w:jc w:val="both"/>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1 11 05313 13 0000 120</w:t>
            </w:r>
          </w:p>
        </w:tc>
        <w:tc>
          <w:tcPr>
            <w:tcW w:w="0" w:type="auto"/>
            <w:tcBorders>
              <w:top w:val="nil"/>
              <w:left w:val="nil"/>
              <w:bottom w:val="single" w:sz="4" w:space="0" w:color="auto"/>
              <w:right w:val="single" w:sz="4" w:space="0" w:color="auto"/>
            </w:tcBorders>
            <w:shd w:val="clear" w:color="auto" w:fill="auto"/>
            <w:hideMark/>
          </w:tcPr>
          <w:p w:rsidR="0027753F" w:rsidRPr="0027753F" w:rsidRDefault="0027753F" w:rsidP="0027753F">
            <w:pPr>
              <w:spacing w:after="0" w:line="240" w:lineRule="auto"/>
              <w:jc w:val="both"/>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w:t>
            </w:r>
            <w:proofErr w:type="gramStart"/>
            <w:r w:rsidRPr="0027753F">
              <w:rPr>
                <w:rFonts w:ascii="Times New Roman" w:eastAsia="Times New Roman" w:hAnsi="Times New Roman" w:cs="Times New Roman"/>
                <w:sz w:val="12"/>
                <w:szCs w:val="12"/>
                <w:lang w:eastAsia="ru-RU"/>
              </w:rPr>
              <w:t>г</w:t>
            </w:r>
            <w:proofErr w:type="gramEnd"/>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1 11 05314 10 0000 120</w:t>
            </w:r>
          </w:p>
        </w:tc>
        <w:tc>
          <w:tcPr>
            <w:tcW w:w="0" w:type="auto"/>
            <w:tcBorders>
              <w:top w:val="nil"/>
              <w:left w:val="nil"/>
              <w:bottom w:val="single" w:sz="4" w:space="0" w:color="auto"/>
              <w:right w:val="single" w:sz="4" w:space="0" w:color="auto"/>
            </w:tcBorders>
            <w:shd w:val="clear" w:color="auto" w:fill="auto"/>
            <w:hideMark/>
          </w:tcPr>
          <w:p w:rsidR="0027753F" w:rsidRPr="0027753F" w:rsidRDefault="0027753F" w:rsidP="0027753F">
            <w:pPr>
              <w:spacing w:after="0" w:line="240" w:lineRule="auto"/>
              <w:jc w:val="both"/>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1 11 05314 13 0000 120</w:t>
            </w:r>
          </w:p>
        </w:tc>
        <w:tc>
          <w:tcPr>
            <w:tcW w:w="0" w:type="auto"/>
            <w:tcBorders>
              <w:top w:val="nil"/>
              <w:left w:val="nil"/>
              <w:bottom w:val="single" w:sz="4" w:space="0" w:color="auto"/>
              <w:right w:val="single" w:sz="4" w:space="0" w:color="auto"/>
            </w:tcBorders>
            <w:shd w:val="clear" w:color="auto" w:fill="auto"/>
            <w:hideMark/>
          </w:tcPr>
          <w:p w:rsidR="0027753F" w:rsidRPr="0027753F" w:rsidRDefault="0027753F" w:rsidP="0027753F">
            <w:pPr>
              <w:spacing w:after="0" w:line="240" w:lineRule="auto"/>
              <w:jc w:val="both"/>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w:t>
            </w:r>
            <w:r w:rsidRPr="0027753F">
              <w:rPr>
                <w:rFonts w:ascii="Times New Roman" w:eastAsia="Times New Roman" w:hAnsi="Times New Roman" w:cs="Times New Roman"/>
                <w:sz w:val="12"/>
                <w:szCs w:val="12"/>
                <w:lang w:eastAsia="ru-RU"/>
              </w:rPr>
              <w:lastRenderedPageBreak/>
              <w:t>расположены в границах городских поселений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1 11 05325 05 0000 120</w:t>
            </w:r>
          </w:p>
        </w:tc>
        <w:tc>
          <w:tcPr>
            <w:tcW w:w="0" w:type="auto"/>
            <w:tcBorders>
              <w:top w:val="nil"/>
              <w:left w:val="nil"/>
              <w:bottom w:val="single" w:sz="4" w:space="0" w:color="auto"/>
              <w:right w:val="single" w:sz="4" w:space="0" w:color="auto"/>
            </w:tcBorders>
            <w:shd w:val="clear" w:color="auto" w:fill="auto"/>
            <w:hideMark/>
          </w:tcPr>
          <w:p w:rsidR="0027753F" w:rsidRPr="0027753F" w:rsidRDefault="0027753F" w:rsidP="0027753F">
            <w:pPr>
              <w:spacing w:after="0" w:line="240" w:lineRule="auto"/>
              <w:jc w:val="both"/>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1 11 05325 10 0000 120</w:t>
            </w:r>
          </w:p>
        </w:tc>
        <w:tc>
          <w:tcPr>
            <w:tcW w:w="0" w:type="auto"/>
            <w:tcBorders>
              <w:top w:val="nil"/>
              <w:left w:val="nil"/>
              <w:bottom w:val="single" w:sz="4" w:space="0" w:color="auto"/>
              <w:right w:val="single" w:sz="4" w:space="0" w:color="auto"/>
            </w:tcBorders>
            <w:shd w:val="clear" w:color="auto" w:fill="auto"/>
            <w:hideMark/>
          </w:tcPr>
          <w:p w:rsidR="0027753F" w:rsidRPr="0027753F" w:rsidRDefault="0027753F" w:rsidP="0027753F">
            <w:pPr>
              <w:spacing w:after="0" w:line="240" w:lineRule="auto"/>
              <w:jc w:val="both"/>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1 11 05325 13 0000 120</w:t>
            </w:r>
          </w:p>
        </w:tc>
        <w:tc>
          <w:tcPr>
            <w:tcW w:w="0" w:type="auto"/>
            <w:tcBorders>
              <w:top w:val="nil"/>
              <w:left w:val="nil"/>
              <w:bottom w:val="single" w:sz="4" w:space="0" w:color="auto"/>
              <w:right w:val="single" w:sz="4" w:space="0" w:color="auto"/>
            </w:tcBorders>
            <w:shd w:val="clear" w:color="auto" w:fill="auto"/>
            <w:hideMark/>
          </w:tcPr>
          <w:p w:rsidR="0027753F" w:rsidRPr="0027753F" w:rsidRDefault="0027753F" w:rsidP="0027753F">
            <w:pPr>
              <w:spacing w:after="0" w:line="240" w:lineRule="auto"/>
              <w:jc w:val="both"/>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1 11 05326 05 0000 120</w:t>
            </w:r>
          </w:p>
        </w:tc>
        <w:tc>
          <w:tcPr>
            <w:tcW w:w="0" w:type="auto"/>
            <w:tcBorders>
              <w:top w:val="nil"/>
              <w:left w:val="nil"/>
              <w:bottom w:val="single" w:sz="4" w:space="0" w:color="auto"/>
              <w:right w:val="single" w:sz="4" w:space="0" w:color="auto"/>
            </w:tcBorders>
            <w:shd w:val="clear" w:color="auto" w:fill="auto"/>
            <w:hideMark/>
          </w:tcPr>
          <w:p w:rsidR="0027753F" w:rsidRPr="0027753F" w:rsidRDefault="0027753F" w:rsidP="0027753F">
            <w:pPr>
              <w:spacing w:after="0" w:line="240" w:lineRule="auto"/>
              <w:jc w:val="both"/>
              <w:rPr>
                <w:rFonts w:ascii="Times New Roman" w:eastAsia="Times New Roman" w:hAnsi="Times New Roman" w:cs="Times New Roman"/>
                <w:sz w:val="12"/>
                <w:szCs w:val="12"/>
                <w:lang w:eastAsia="ru-RU"/>
              </w:rPr>
            </w:pPr>
            <w:proofErr w:type="gramStart"/>
            <w:r w:rsidRPr="0027753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1 11 05326 10 0000 120</w:t>
            </w:r>
          </w:p>
        </w:tc>
        <w:tc>
          <w:tcPr>
            <w:tcW w:w="0" w:type="auto"/>
            <w:tcBorders>
              <w:top w:val="nil"/>
              <w:left w:val="nil"/>
              <w:bottom w:val="single" w:sz="4" w:space="0" w:color="auto"/>
              <w:right w:val="single" w:sz="4" w:space="0" w:color="auto"/>
            </w:tcBorders>
            <w:shd w:val="clear" w:color="auto" w:fill="auto"/>
            <w:hideMark/>
          </w:tcPr>
          <w:p w:rsidR="0027753F" w:rsidRPr="0027753F" w:rsidRDefault="0027753F" w:rsidP="0027753F">
            <w:pPr>
              <w:spacing w:after="0" w:line="240" w:lineRule="auto"/>
              <w:jc w:val="both"/>
              <w:rPr>
                <w:rFonts w:ascii="Times New Roman" w:eastAsia="Times New Roman" w:hAnsi="Times New Roman" w:cs="Times New Roman"/>
                <w:sz w:val="12"/>
                <w:szCs w:val="12"/>
                <w:lang w:eastAsia="ru-RU"/>
              </w:rPr>
            </w:pPr>
            <w:proofErr w:type="gramStart"/>
            <w:r w:rsidRPr="0027753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r w:rsidRPr="0027753F">
              <w:rPr>
                <w:rFonts w:ascii="Times New Roman" w:eastAsia="Times New Roman" w:hAnsi="Times New Roman" w:cs="Times New Roman"/>
                <w:sz w:val="12"/>
                <w:szCs w:val="12"/>
                <w:lang w:eastAsia="ru-RU"/>
              </w:rPr>
              <w:br w:type="page"/>
            </w:r>
            <w:proofErr w:type="gramEnd"/>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1 11 05326 13 0000 120</w:t>
            </w:r>
          </w:p>
        </w:tc>
        <w:tc>
          <w:tcPr>
            <w:tcW w:w="0" w:type="auto"/>
            <w:tcBorders>
              <w:top w:val="nil"/>
              <w:left w:val="nil"/>
              <w:bottom w:val="single" w:sz="4" w:space="0" w:color="auto"/>
              <w:right w:val="single" w:sz="4" w:space="0" w:color="auto"/>
            </w:tcBorders>
            <w:shd w:val="clear" w:color="auto" w:fill="auto"/>
            <w:hideMark/>
          </w:tcPr>
          <w:p w:rsidR="0027753F" w:rsidRPr="0027753F" w:rsidRDefault="0027753F" w:rsidP="0027753F">
            <w:pPr>
              <w:spacing w:after="0" w:line="240" w:lineRule="auto"/>
              <w:jc w:val="both"/>
              <w:rPr>
                <w:rFonts w:ascii="Times New Roman" w:eastAsia="Times New Roman" w:hAnsi="Times New Roman" w:cs="Times New Roman"/>
                <w:sz w:val="12"/>
                <w:szCs w:val="12"/>
                <w:lang w:eastAsia="ru-RU"/>
              </w:rPr>
            </w:pPr>
            <w:proofErr w:type="gramStart"/>
            <w:r w:rsidRPr="0027753F">
              <w:rPr>
                <w:rFonts w:ascii="Times New Roman" w:eastAsia="Times New Roman" w:hAnsi="Times New Roman" w:cs="Times New Roman"/>
                <w:sz w:val="12"/>
                <w:szCs w:val="12"/>
                <w:lang w:eastAsia="ru-RU"/>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1 14 02052 05 0000 410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1 14 02052 05 0000 440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1 14 02053 05 0000 410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1 14 02053 05 0000 440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1 14 06025 05 0000 430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1 14 06013 05 0000 430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both"/>
              <w:rPr>
                <w:rFonts w:ascii="Times New Roman" w:eastAsia="Times New Roman" w:hAnsi="Times New Roman" w:cs="Times New Roman"/>
                <w:color w:val="000000"/>
                <w:sz w:val="12"/>
                <w:szCs w:val="12"/>
                <w:lang w:eastAsia="ru-RU"/>
              </w:rPr>
            </w:pPr>
            <w:r w:rsidRPr="0027753F">
              <w:rPr>
                <w:rFonts w:ascii="Times New Roman" w:eastAsia="Times New Roman" w:hAnsi="Times New Roman" w:cs="Times New Roman"/>
                <w:color w:val="000000"/>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114 06013 13 0000 430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631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МКУ "Управление культуры, туризма и молодежной политики муниципального района Сергиевский Самарской области"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631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2 02 25519 05 0000 150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Субсидия бюджетам муниципальных районов на поддержку отрасли культуры</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631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2 02 45519 05 0000 150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на поддержку отрасли культуры</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631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2 02 45454 05 0000 150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Межбюджетные трансферты на создание модельных муниципальных библиотек</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631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2 02 29998 05 0000 150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Субсидии бюджетам муниципальных районов на финансовое обеспечение отдельных полномочий</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705</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Министерство имущественных отношений Самарской области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705</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1 17 05050 05 0000 180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705</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1 17 05050 05 0001 180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705</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1 17 05050 05 0002 180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707</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Министерство сельского хозяйства и продовольствия Самарской области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715</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Служба мировых судей Самарской области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718</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Департамент управления делами Губернатора Самарской области и Правительства Самарской области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lastRenderedPageBreak/>
              <w:t>720</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Департамент охоты и рыболовства</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724</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Департамент по вопросам общественной безопасности Самарской области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724</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1 16 02010 02 0000 140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730</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Государственная жилищная инспекция Самарской области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731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Счетная палата Самарской области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732</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Департамент ветеринарии Самарской области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733</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Министерство социально-демографической и семейной политики Самарской области</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1 16 10123 01 0000 140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1 16 01053 01 0035 140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w:t>
            </w:r>
            <w:proofErr w:type="spellStart"/>
            <w:r w:rsidRPr="0027753F">
              <w:rPr>
                <w:rFonts w:ascii="Times New Roman" w:eastAsia="Times New Roman" w:hAnsi="Times New Roman" w:cs="Times New Roman"/>
                <w:sz w:val="12"/>
                <w:szCs w:val="12"/>
                <w:lang w:eastAsia="ru-RU"/>
              </w:rPr>
              <w:t>несоверошеннолетних</w:t>
            </w:r>
            <w:proofErr w:type="spellEnd"/>
            <w:r w:rsidRPr="0027753F">
              <w:rPr>
                <w:rFonts w:ascii="Times New Roman" w:eastAsia="Times New Roman" w:hAnsi="Times New Roman" w:cs="Times New Roman"/>
                <w:sz w:val="12"/>
                <w:szCs w:val="12"/>
                <w:lang w:eastAsia="ru-RU"/>
              </w:rPr>
              <w:t xml:space="preserve"> обязанностей по содержанию и воспитанию несовершеннолетних)</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1 16 01053 01 9000 140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1 16 01063 01 0003 140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w:t>
            </w:r>
            <w:proofErr w:type="spellStart"/>
            <w:r w:rsidRPr="0027753F">
              <w:rPr>
                <w:rFonts w:ascii="Times New Roman" w:eastAsia="Times New Roman" w:hAnsi="Times New Roman" w:cs="Times New Roman"/>
                <w:sz w:val="12"/>
                <w:szCs w:val="12"/>
                <w:lang w:eastAsia="ru-RU"/>
              </w:rPr>
              <w:t>эпидимиологического</w:t>
            </w:r>
            <w:proofErr w:type="spellEnd"/>
            <w:r w:rsidRPr="0027753F">
              <w:rPr>
                <w:rFonts w:ascii="Times New Roman" w:eastAsia="Times New Roman" w:hAnsi="Times New Roman" w:cs="Times New Roman"/>
                <w:sz w:val="12"/>
                <w:szCs w:val="12"/>
                <w:lang w:eastAsia="ru-RU"/>
              </w:rPr>
              <w:t xml:space="preserve"> благополучия населения)</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1 16 01063 01 0004 140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proofErr w:type="spellStart"/>
            <w:r w:rsidRPr="0027753F">
              <w:rPr>
                <w:rFonts w:ascii="Times New Roman" w:eastAsia="Times New Roman" w:hAnsi="Times New Roman" w:cs="Times New Roman"/>
                <w:sz w:val="12"/>
                <w:szCs w:val="12"/>
                <w:lang w:eastAsia="ru-RU"/>
              </w:rPr>
              <w:t>эпидимиологических</w:t>
            </w:r>
            <w:proofErr w:type="spellEnd"/>
            <w:r w:rsidRPr="0027753F">
              <w:rPr>
                <w:rFonts w:ascii="Times New Roman" w:eastAsia="Times New Roman" w:hAnsi="Times New Roman" w:cs="Times New Roman"/>
                <w:sz w:val="12"/>
                <w:szCs w:val="12"/>
                <w:lang w:eastAsia="ru-RU"/>
              </w:rPr>
              <w:t xml:space="preserve"> требований к эксплуатации жилых помещений и общественных помещений, зданий, сооружений и транспорта)</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1 16 01063 01 0007 140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w:t>
            </w:r>
            <w:proofErr w:type="spellStart"/>
            <w:r w:rsidRPr="0027753F">
              <w:rPr>
                <w:rFonts w:ascii="Times New Roman" w:eastAsia="Times New Roman" w:hAnsi="Times New Roman" w:cs="Times New Roman"/>
                <w:sz w:val="12"/>
                <w:szCs w:val="12"/>
                <w:lang w:eastAsia="ru-RU"/>
              </w:rPr>
              <w:t>эпидимиологических</w:t>
            </w:r>
            <w:proofErr w:type="spellEnd"/>
            <w:r w:rsidRPr="0027753F">
              <w:rPr>
                <w:rFonts w:ascii="Times New Roman" w:eastAsia="Times New Roman" w:hAnsi="Times New Roman" w:cs="Times New Roman"/>
                <w:sz w:val="12"/>
                <w:szCs w:val="12"/>
                <w:lang w:eastAsia="ru-RU"/>
              </w:rPr>
              <w:t xml:space="preserve"> требований к условиям отдыха и оздоровления детей, их воспитания и обучения)</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1 16 01063 01 0008 140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1 16 01063 01 9000 140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1 16 01063 01 0017 140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РФ о защите детей от информации, причиняющей вред их здоровью и развитию)</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1 16 01063 01 0023 140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1 16 01063 01 0091 140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1 16 01063 01 0101 140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1 16 01113 01 0017 140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w:t>
            </w:r>
            <w:r w:rsidRPr="0027753F">
              <w:rPr>
                <w:rFonts w:ascii="Times New Roman" w:eastAsia="Times New Roman" w:hAnsi="Times New Roman" w:cs="Times New Roman"/>
                <w:sz w:val="12"/>
                <w:szCs w:val="12"/>
                <w:lang w:eastAsia="ru-RU"/>
              </w:rPr>
              <w:lastRenderedPageBreak/>
              <w:t xml:space="preserve">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1 16 01113 01 0018 140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1 16 01113 01 9000 140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1 16 01193 01 0005 140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proofErr w:type="gramStart"/>
            <w:r w:rsidRPr="0027753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27753F">
              <w:rPr>
                <w:rFonts w:ascii="Times New Roman" w:eastAsia="Times New Roman" w:hAnsi="Times New Roman" w:cs="Times New Roman"/>
                <w:sz w:val="12"/>
                <w:szCs w:val="12"/>
                <w:lang w:eastAsia="ru-RU"/>
              </w:rPr>
              <w:t xml:space="preserve"> </w:t>
            </w:r>
            <w:proofErr w:type="gramStart"/>
            <w:r w:rsidRPr="0027753F">
              <w:rPr>
                <w:rFonts w:ascii="Times New Roman" w:eastAsia="Times New Roman" w:hAnsi="Times New Roman" w:cs="Times New Roman"/>
                <w:sz w:val="12"/>
                <w:szCs w:val="12"/>
                <w:lang w:eastAsia="ru-RU"/>
              </w:rPr>
              <w:t>лица), осуществляющего муниципальный контроль)</w:t>
            </w:r>
            <w:proofErr w:type="gramEnd"/>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1 16 01193 01 0007 140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proofErr w:type="gramStart"/>
            <w:r w:rsidRPr="0027753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1 16 01193 01 0013 140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1 16 01193 01 0401 140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proofErr w:type="gramStart"/>
            <w:r w:rsidRPr="0027753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1 16 01193 01 9000 140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1 16 01203 01 9000 140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1 16 01073 01 0006 140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1 16 01073 01 0011 140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1 16 01073 01 0012 140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1 16 01073 01 0017 140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1 16 01073 01 0019 140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1 16 01073 01 0027 140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1 16 01073 01 9000 140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1 16 01083 01 0002 140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lastRenderedPageBreak/>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1 16 01083 01 0026 140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1 16 01083 01 0028 140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1 16 01083 01 0031 140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1 16 01083 01 0037 140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1 16 01083 01 9000 140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1 16 01093 01 9000 140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1 16 01103 01 9000 140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27753F" w:rsidRPr="0027753F" w:rsidTr="005464F2">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1 16 01123 01 0001 140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1 16 01123 01 0002 140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1 16 01123 01 0003 140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движения тяжеловесного и (или) крупногабаритного транспортного средства, выявленные при осуществлении весового и габаритного контроля)</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1 16 01123 01 0004 140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1 16 01133 01 9000 140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1 16 01143 01 9000 140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1 16 01203 01 0004 140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1 16 01203 01 0005 140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733</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1 16 01203 01 0021 140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806</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Министерство лесного хозяйства, охраны окружающей среды и природопользования Самарской области</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931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 **</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lastRenderedPageBreak/>
              <w:t>931</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2 02 15001 05 0000 150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Дотации бюджетам муниципальных районов на выравнивание бюджетной обеспеченности</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2 02 15002 05 0000 150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Дотации бюджетам муниципальных районов на поддержку мер по обеспечению сбалансированности бюджетов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2 02 19999 05 0000 150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дотации бюджетам муниципальных районов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1 11 02033 05 0000120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размещения временно свободных средств бюджетов муниципальных районов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1 16 10032 05 0000 140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1 16 10031 05 0000 140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1 16 10032 05 0000 140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1 16 11050 01 0000 140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Доходы бюджета муниципального района, администрирование которых может осуществляться главными администраторами доходов муниципального района в пределах их компетенции</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xml:space="preserve"> 1 13 01995 05 0000 130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доходы от оказания платных услуг (работ) получателями средств бюджетов муниципальных районов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1 13 02065 05 0000 130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both"/>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муниципальных районов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1 13 02995 05 0000 130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both"/>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доходы от компенсации затрат бюджетов муниципальных районов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1 16 10081 05 0000 140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1 16 10123 01 0000 140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1 16 10123 01 0051 140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1 16 10129 01 0000 140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b/>
                <w:bCs/>
                <w:sz w:val="12"/>
                <w:szCs w:val="12"/>
                <w:lang w:eastAsia="ru-RU"/>
              </w:rPr>
            </w:pPr>
            <w:r w:rsidRPr="0027753F">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1 16 07090 05 0000 140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1 16 10082 05 0000 140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1 16 01083 01 9000 140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1 16 01153 01 0003 140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1 16 01153 01 0006 140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1 16 01153 01 9000 140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1 16 01073 01 0027 140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000000" w:fill="FFFFFF"/>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1 16 01193 01 0005 140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lastRenderedPageBreak/>
              <w:t> </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1 17 01050 05 0000 180</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Невыясненные поступления, зачисляемые в бюджеты муниципальных районов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1 17 05050 05 0000 180</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неналоговые доходы бюджетов муниципальных районов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2 02 29999 05 0000 150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субсидии бюджетам муниципальных районов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2 02 39999 05 0000 150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субвенции бюджетам муниципальных районов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2 02 40014 05 0000 150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2 02 49999 05 0000 150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межбюджетные трансферты, передаваемые бюджетам муниципальных районов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2 07 05010 05 0000 150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2 07 05020 05 0000 150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2 07 05030 05 0000 150</w:t>
            </w:r>
          </w:p>
        </w:tc>
        <w:tc>
          <w:tcPr>
            <w:tcW w:w="0" w:type="auto"/>
            <w:tcBorders>
              <w:top w:val="nil"/>
              <w:left w:val="nil"/>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Прочие безвозмездные поступления в бюджеты муниципальных районов</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2 08 05000 05 0000 150</w:t>
            </w:r>
          </w:p>
        </w:tc>
        <w:tc>
          <w:tcPr>
            <w:tcW w:w="0" w:type="auto"/>
            <w:tcBorders>
              <w:top w:val="nil"/>
              <w:left w:val="nil"/>
              <w:bottom w:val="single" w:sz="4" w:space="0" w:color="auto"/>
              <w:right w:val="single" w:sz="4" w:space="0" w:color="auto"/>
            </w:tcBorders>
            <w:shd w:val="clear" w:color="auto" w:fill="auto"/>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2 18 05010 05 0000 150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бюджетов муниципальных районов от возврата бюджетными учреждениями остатков субсидий прошлых лет</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2 18 05020 05 0000 150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бюджетов муниципальных районов от возврата автономными учреждениями остатков субсидий прошлых лет</w:t>
            </w:r>
          </w:p>
        </w:tc>
      </w:tr>
      <w:tr w:rsidR="0027753F" w:rsidRPr="0027753F" w:rsidTr="0027753F">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 </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jc w:val="center"/>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2 18 05030 05 0000 150</w:t>
            </w:r>
          </w:p>
        </w:tc>
        <w:tc>
          <w:tcPr>
            <w:tcW w:w="0" w:type="auto"/>
            <w:tcBorders>
              <w:top w:val="nil"/>
              <w:left w:val="nil"/>
              <w:bottom w:val="single" w:sz="4" w:space="0" w:color="auto"/>
              <w:right w:val="single" w:sz="4" w:space="0" w:color="auto"/>
            </w:tcBorders>
            <w:shd w:val="clear" w:color="000000" w:fill="FFFFFF"/>
            <w:vAlign w:val="center"/>
            <w:hideMark/>
          </w:tcPr>
          <w:p w:rsidR="0027753F" w:rsidRPr="0027753F" w:rsidRDefault="0027753F" w:rsidP="0027753F">
            <w:pPr>
              <w:spacing w:after="0" w:line="240" w:lineRule="auto"/>
              <w:rPr>
                <w:rFonts w:ascii="Times New Roman" w:eastAsia="Times New Roman" w:hAnsi="Times New Roman" w:cs="Times New Roman"/>
                <w:sz w:val="12"/>
                <w:szCs w:val="12"/>
                <w:lang w:eastAsia="ru-RU"/>
              </w:rPr>
            </w:pPr>
            <w:r w:rsidRPr="0027753F">
              <w:rPr>
                <w:rFonts w:ascii="Times New Roman" w:eastAsia="Times New Roman" w:hAnsi="Times New Roman" w:cs="Times New Roman"/>
                <w:sz w:val="12"/>
                <w:szCs w:val="12"/>
                <w:lang w:eastAsia="ru-RU"/>
              </w:rPr>
              <w:t>Доходы бюджетов муниципальных районов от возврата иными организациями остатков субсидий прошлых лет</w:t>
            </w:r>
          </w:p>
        </w:tc>
      </w:tr>
    </w:tbl>
    <w:p w:rsidR="00130126" w:rsidRDefault="00130126" w:rsidP="00130126">
      <w:pPr>
        <w:tabs>
          <w:tab w:val="left" w:pos="0"/>
        </w:tabs>
        <w:spacing w:after="0" w:line="240" w:lineRule="auto"/>
        <w:ind w:firstLine="284"/>
        <w:jc w:val="both"/>
        <w:rPr>
          <w:rFonts w:ascii="Times New Roman" w:hAnsi="Times New Roman" w:cs="Times New Roman"/>
          <w:sz w:val="12"/>
          <w:szCs w:val="12"/>
        </w:rPr>
      </w:pPr>
    </w:p>
    <w:p w:rsidR="00E44A79" w:rsidRPr="00E44A79" w:rsidRDefault="00E44A79" w:rsidP="00E44A79">
      <w:pPr>
        <w:tabs>
          <w:tab w:val="left" w:pos="0"/>
        </w:tabs>
        <w:spacing w:after="0" w:line="240" w:lineRule="auto"/>
        <w:ind w:firstLine="284"/>
        <w:jc w:val="right"/>
        <w:rPr>
          <w:rFonts w:ascii="Times New Roman" w:hAnsi="Times New Roman" w:cs="Times New Roman"/>
          <w:sz w:val="12"/>
          <w:szCs w:val="12"/>
        </w:rPr>
      </w:pPr>
      <w:r w:rsidRPr="00E44A79">
        <w:rPr>
          <w:rFonts w:ascii="Times New Roman" w:hAnsi="Times New Roman" w:cs="Times New Roman"/>
          <w:sz w:val="12"/>
          <w:szCs w:val="12"/>
        </w:rPr>
        <w:t>Приложение 2</w:t>
      </w:r>
    </w:p>
    <w:p w:rsidR="00E44A79" w:rsidRPr="00E44A79" w:rsidRDefault="00E44A79" w:rsidP="00E44A79">
      <w:pPr>
        <w:tabs>
          <w:tab w:val="left" w:pos="0"/>
        </w:tabs>
        <w:spacing w:after="0" w:line="240" w:lineRule="auto"/>
        <w:ind w:firstLine="284"/>
        <w:jc w:val="right"/>
        <w:rPr>
          <w:rFonts w:ascii="Times New Roman" w:hAnsi="Times New Roman" w:cs="Times New Roman"/>
          <w:sz w:val="12"/>
          <w:szCs w:val="12"/>
        </w:rPr>
      </w:pPr>
      <w:r w:rsidRPr="00E44A79">
        <w:rPr>
          <w:rFonts w:ascii="Times New Roman" w:hAnsi="Times New Roman" w:cs="Times New Roman"/>
          <w:sz w:val="12"/>
          <w:szCs w:val="12"/>
        </w:rPr>
        <w:t>к постановлению администрации</w:t>
      </w:r>
    </w:p>
    <w:p w:rsidR="00E44A79" w:rsidRPr="00E44A79" w:rsidRDefault="00E44A79" w:rsidP="00E44A79">
      <w:pPr>
        <w:tabs>
          <w:tab w:val="left" w:pos="0"/>
        </w:tabs>
        <w:spacing w:after="0" w:line="240" w:lineRule="auto"/>
        <w:ind w:firstLine="284"/>
        <w:jc w:val="right"/>
        <w:rPr>
          <w:rFonts w:ascii="Times New Roman" w:hAnsi="Times New Roman" w:cs="Times New Roman"/>
          <w:sz w:val="12"/>
          <w:szCs w:val="12"/>
        </w:rPr>
      </w:pPr>
      <w:r w:rsidRPr="00E44A79">
        <w:rPr>
          <w:rFonts w:ascii="Times New Roman" w:hAnsi="Times New Roman" w:cs="Times New Roman"/>
          <w:sz w:val="12"/>
          <w:szCs w:val="12"/>
        </w:rPr>
        <w:t>муниципального района Сергиевский</w:t>
      </w:r>
    </w:p>
    <w:p w:rsidR="00E44A79" w:rsidRDefault="00E44A79" w:rsidP="00E44A79">
      <w:pPr>
        <w:tabs>
          <w:tab w:val="left" w:pos="0"/>
        </w:tabs>
        <w:spacing w:after="0" w:line="240" w:lineRule="auto"/>
        <w:ind w:firstLine="284"/>
        <w:jc w:val="right"/>
        <w:rPr>
          <w:rFonts w:ascii="Times New Roman" w:hAnsi="Times New Roman" w:cs="Times New Roman"/>
          <w:sz w:val="12"/>
          <w:szCs w:val="12"/>
        </w:rPr>
      </w:pPr>
      <w:r w:rsidRPr="00E44A79">
        <w:rPr>
          <w:rFonts w:ascii="Times New Roman" w:hAnsi="Times New Roman" w:cs="Times New Roman"/>
          <w:sz w:val="12"/>
          <w:szCs w:val="12"/>
        </w:rPr>
        <w:t>№1034 от "11" ноября 2021г</w:t>
      </w:r>
    </w:p>
    <w:p w:rsidR="00E44A79" w:rsidRDefault="00E44A79" w:rsidP="00E44A79">
      <w:pPr>
        <w:tabs>
          <w:tab w:val="left" w:pos="0"/>
        </w:tabs>
        <w:spacing w:after="0" w:line="240" w:lineRule="auto"/>
        <w:ind w:firstLine="284"/>
        <w:jc w:val="center"/>
        <w:rPr>
          <w:rFonts w:ascii="Times New Roman" w:hAnsi="Times New Roman" w:cs="Times New Roman"/>
          <w:sz w:val="12"/>
          <w:szCs w:val="12"/>
        </w:rPr>
      </w:pPr>
      <w:r w:rsidRPr="00E44A79">
        <w:rPr>
          <w:rFonts w:ascii="Times New Roman" w:hAnsi="Times New Roman" w:cs="Times New Roman"/>
          <w:sz w:val="12"/>
          <w:szCs w:val="12"/>
        </w:rPr>
        <w:t xml:space="preserve">Перечень главных </w:t>
      </w:r>
      <w:proofErr w:type="gramStart"/>
      <w:r w:rsidRPr="00E44A79">
        <w:rPr>
          <w:rFonts w:ascii="Times New Roman" w:hAnsi="Times New Roman" w:cs="Times New Roman"/>
          <w:sz w:val="12"/>
          <w:szCs w:val="12"/>
        </w:rPr>
        <w:t>администраторов источников финансирования дефицита бюджета муниципального района</w:t>
      </w:r>
      <w:proofErr w:type="gramEnd"/>
      <w:r w:rsidRPr="00E44A79">
        <w:rPr>
          <w:rFonts w:ascii="Times New Roman" w:hAnsi="Times New Roman" w:cs="Times New Roman"/>
          <w:sz w:val="12"/>
          <w:szCs w:val="12"/>
        </w:rPr>
        <w:t xml:space="preserve"> Сергиевский Самарской области</w:t>
      </w:r>
    </w:p>
    <w:tbl>
      <w:tblPr>
        <w:tblW w:w="0" w:type="auto"/>
        <w:tblInd w:w="93" w:type="dxa"/>
        <w:tblLook w:val="04A0" w:firstRow="1" w:lastRow="0" w:firstColumn="1" w:lastColumn="0" w:noHBand="0" w:noVBand="1"/>
      </w:tblPr>
      <w:tblGrid>
        <w:gridCol w:w="1130"/>
        <w:gridCol w:w="1717"/>
        <w:gridCol w:w="4789"/>
      </w:tblGrid>
      <w:tr w:rsidR="00E44A79" w:rsidRPr="00E44A79" w:rsidTr="00E44A79">
        <w:trPr>
          <w:trHeight w:val="7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b/>
                <w:bCs/>
                <w:sz w:val="12"/>
                <w:szCs w:val="12"/>
                <w:lang w:eastAsia="ru-RU"/>
              </w:rPr>
            </w:pPr>
            <w:r w:rsidRPr="00E44A79">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nil"/>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b/>
                <w:bCs/>
                <w:sz w:val="12"/>
                <w:szCs w:val="12"/>
                <w:lang w:eastAsia="ru-RU"/>
              </w:rPr>
            </w:pPr>
            <w:r w:rsidRPr="00E44A79">
              <w:rPr>
                <w:rFonts w:ascii="Times New Roman" w:eastAsia="Times New Roman" w:hAnsi="Times New Roman" w:cs="Times New Roman"/>
                <w:b/>
                <w:bCs/>
                <w:sz w:val="12"/>
                <w:szCs w:val="12"/>
                <w:lang w:eastAsia="ru-RU"/>
              </w:rPr>
              <w:t>Код группы, подгруппы, статьи и вида  источника финансирования дефицита бюджета</w:t>
            </w:r>
          </w:p>
        </w:tc>
        <w:tc>
          <w:tcPr>
            <w:tcW w:w="0" w:type="auto"/>
            <w:tcBorders>
              <w:top w:val="single" w:sz="4" w:space="0" w:color="auto"/>
              <w:left w:val="nil"/>
              <w:bottom w:val="nil"/>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b/>
                <w:bCs/>
                <w:sz w:val="12"/>
                <w:szCs w:val="12"/>
                <w:lang w:eastAsia="ru-RU"/>
              </w:rPr>
            </w:pPr>
            <w:r w:rsidRPr="00E44A79">
              <w:rPr>
                <w:rFonts w:ascii="Times New Roman" w:eastAsia="Times New Roman" w:hAnsi="Times New Roman" w:cs="Times New Roman"/>
                <w:b/>
                <w:bCs/>
                <w:sz w:val="12"/>
                <w:szCs w:val="12"/>
                <w:lang w:eastAsia="ru-RU"/>
              </w:rPr>
              <w:t xml:space="preserve">Наименование </w:t>
            </w:r>
          </w:p>
        </w:tc>
      </w:tr>
      <w:tr w:rsidR="00E44A79" w:rsidRPr="00E44A79" w:rsidTr="00E44A79">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b/>
                <w:bCs/>
                <w:sz w:val="12"/>
                <w:szCs w:val="12"/>
                <w:lang w:eastAsia="ru-RU"/>
              </w:rPr>
            </w:pPr>
            <w:r w:rsidRPr="00E44A79">
              <w:rPr>
                <w:rFonts w:ascii="Times New Roman" w:eastAsia="Times New Roman" w:hAnsi="Times New Roman" w:cs="Times New Roman"/>
                <w:b/>
                <w:bCs/>
                <w:sz w:val="12"/>
                <w:szCs w:val="12"/>
                <w:lang w:eastAsia="ru-RU"/>
              </w:rPr>
              <w:t>608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 </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b/>
                <w:bCs/>
                <w:sz w:val="12"/>
                <w:szCs w:val="12"/>
                <w:lang w:eastAsia="ru-RU"/>
              </w:rPr>
            </w:pPr>
            <w:r w:rsidRPr="00E44A79">
              <w:rPr>
                <w:rFonts w:ascii="Times New Roman" w:eastAsia="Times New Roman" w:hAnsi="Times New Roman" w:cs="Times New Roman"/>
                <w:b/>
                <w:bCs/>
                <w:sz w:val="12"/>
                <w:szCs w:val="12"/>
                <w:lang w:eastAsia="ru-RU"/>
              </w:rPr>
              <w:t>Комитет по управлению муниципальным имуществом муниципального района Сергиевский Самарской области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 xml:space="preserve"> 01 06 01 00 00 0000 000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Акции и иные формы участия в капитале, находящиеся в государственной и муниципальной собственности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 xml:space="preserve"> 01 06 01 00 00 0000 630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 xml:space="preserve">Средства от продажи акций и иных форм участия в капитале, находящихся государственной и  муниципальной собственности </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608</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01 06 01 00 05 0000 630</w:t>
            </w:r>
          </w:p>
        </w:tc>
        <w:tc>
          <w:tcPr>
            <w:tcW w:w="0" w:type="auto"/>
            <w:tcBorders>
              <w:top w:val="nil"/>
              <w:left w:val="nil"/>
              <w:bottom w:val="single" w:sz="4" w:space="0" w:color="auto"/>
              <w:right w:val="single" w:sz="4" w:space="0" w:color="auto"/>
            </w:tcBorders>
            <w:shd w:val="clear" w:color="auto" w:fill="auto"/>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 xml:space="preserve">Средства от продажи акций и иных форм участия в капитале, находящихся в муниципальной собственности </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b/>
                <w:bCs/>
                <w:sz w:val="12"/>
                <w:szCs w:val="12"/>
                <w:lang w:eastAsia="ru-RU"/>
              </w:rPr>
            </w:pPr>
            <w:r w:rsidRPr="00E44A79">
              <w:rPr>
                <w:rFonts w:ascii="Times New Roman" w:eastAsia="Times New Roman" w:hAnsi="Times New Roman" w:cs="Times New Roman"/>
                <w:b/>
                <w:bCs/>
                <w:sz w:val="12"/>
                <w:szCs w:val="12"/>
                <w:lang w:eastAsia="ru-RU"/>
              </w:rPr>
              <w:t>931</w:t>
            </w:r>
          </w:p>
        </w:tc>
        <w:tc>
          <w:tcPr>
            <w:tcW w:w="0" w:type="auto"/>
            <w:tcBorders>
              <w:top w:val="nil"/>
              <w:left w:val="nil"/>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b/>
                <w:bCs/>
                <w:sz w:val="12"/>
                <w:szCs w:val="12"/>
                <w:lang w:eastAsia="ru-RU"/>
              </w:rPr>
            </w:pPr>
            <w:r w:rsidRPr="00E44A79">
              <w:rPr>
                <w:rFonts w:ascii="Times New Roman" w:eastAsia="Times New Roman" w:hAnsi="Times New Roman" w:cs="Times New Roman"/>
                <w:b/>
                <w:bCs/>
                <w:sz w:val="12"/>
                <w:szCs w:val="12"/>
                <w:lang w:eastAsia="ru-RU"/>
              </w:rPr>
              <w:t> </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b/>
                <w:bCs/>
                <w:sz w:val="12"/>
                <w:szCs w:val="12"/>
                <w:lang w:eastAsia="ru-RU"/>
              </w:rPr>
            </w:pPr>
            <w:r w:rsidRPr="00E44A79">
              <w:rPr>
                <w:rFonts w:ascii="Times New Roman" w:eastAsia="Times New Roman" w:hAnsi="Times New Roman" w:cs="Times New Roman"/>
                <w:b/>
                <w:bCs/>
                <w:sz w:val="12"/>
                <w:szCs w:val="12"/>
                <w:lang w:eastAsia="ru-RU"/>
              </w:rPr>
              <w:t>Управление финансами Администрации муниципального района Сергиевский Самарской области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01 02 00 00 00 0000 000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Кредиты кредитных организаций в валюте Российской Федерации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01 02 00 00 00 0000 700</w:t>
            </w:r>
          </w:p>
        </w:tc>
        <w:tc>
          <w:tcPr>
            <w:tcW w:w="0" w:type="auto"/>
            <w:tcBorders>
              <w:top w:val="nil"/>
              <w:left w:val="nil"/>
              <w:bottom w:val="single" w:sz="4" w:space="0" w:color="auto"/>
              <w:right w:val="single" w:sz="4" w:space="0" w:color="auto"/>
            </w:tcBorders>
            <w:shd w:val="clear" w:color="auto" w:fill="auto"/>
            <w:noWrap/>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01 02 00 00 05 0000 710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01 02 00 00 00 0000 800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Погашение кредитов, предоставленных кредитными организациями в валюте Российской Федерации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01 02 00 00 05 0000 810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 xml:space="preserve">Погашение бюджетами муниципальных районов кредитов от кредитных организаций в валюте Российской Федерации </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01 03 00 00 00 0000 000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Бюджетные кредиты из других бюджетов бюджетной системы Российской Федерации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01 03 01 00 00 0000 700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01 03 01 00 05 0000 710</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01 03 01 00 00 0000 800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01 03 01 00 05 0000 810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Погашение бюджетами муниципальных районов кредитов</w:t>
            </w:r>
            <w:r w:rsidRPr="00E44A79">
              <w:rPr>
                <w:rFonts w:ascii="Times New Roman" w:eastAsia="Times New Roman" w:hAnsi="Times New Roman" w:cs="Times New Roman"/>
                <w:b/>
                <w:bCs/>
                <w:sz w:val="12"/>
                <w:szCs w:val="12"/>
                <w:lang w:eastAsia="ru-RU"/>
              </w:rPr>
              <w:t xml:space="preserve"> </w:t>
            </w:r>
            <w:r w:rsidRPr="00E44A79">
              <w:rPr>
                <w:rFonts w:ascii="Times New Roman" w:eastAsia="Times New Roman" w:hAnsi="Times New Roman" w:cs="Times New Roman"/>
                <w:sz w:val="12"/>
                <w:szCs w:val="12"/>
                <w:lang w:eastAsia="ru-RU"/>
              </w:rPr>
              <w:t>от других бюджетов бюджетной системы Российской Федерации в валюте Российской Федерации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01 05 00 00 00 0000 000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Изменение остатков средств на счетах по учету средств бюджета</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 xml:space="preserve"> 01 05 00 00 00 0000 500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Увеличение остатков средств бюджетов</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 xml:space="preserve"> 01 05 02 00 00 0000 500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Увеличение прочих остатков средств бюджетов</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01 05 02 01 00 0000 510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Увеличение прочих остатков денежных средств бюджетов</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01 05 02 01 05 0000 510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01 05 00 00 00 0000 600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Уменьшение остатков средств бюджетов</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01 05 02 00 00 0000 600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Уменьшение прочих остатков средств бюджетов</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01 05 02 01 00 0000 610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Уменьшение прочих остатков денежных средств бюджетов</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01 05 02 01 05 0000 610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lastRenderedPageBreak/>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01 06 00 00 00 0000 000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Иные источники внутреннего финансирования дефицитов бюджетов</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01 06 05 00 00 0000 000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 xml:space="preserve">Бюджетные кредиты, предоставленные внутри страны в валюте Российской Федерации </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01 06 05 00 00 0000 500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Предоставление бюджетных кредитов внутри страны в валюте Российской Федерации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01 06 05 02 05 0000 540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01 06 05 00 00 0000 640</w:t>
            </w:r>
          </w:p>
        </w:tc>
        <w:tc>
          <w:tcPr>
            <w:tcW w:w="0" w:type="auto"/>
            <w:tcBorders>
              <w:top w:val="nil"/>
              <w:left w:val="nil"/>
              <w:bottom w:val="single" w:sz="4" w:space="0" w:color="auto"/>
              <w:right w:val="single" w:sz="4" w:space="0" w:color="auto"/>
            </w:tcBorders>
            <w:shd w:val="clear" w:color="auto" w:fill="auto"/>
            <w:vAlign w:val="center"/>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Возврат бюджетных кредитов внутри страны в валюте Российской Федерации</w:t>
            </w:r>
          </w:p>
        </w:tc>
      </w:tr>
      <w:tr w:rsidR="00E44A79" w:rsidRPr="00E44A79" w:rsidTr="00E44A79">
        <w:trPr>
          <w:trHeight w:val="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noWrap/>
            <w:vAlign w:val="center"/>
            <w:hideMark/>
          </w:tcPr>
          <w:p w:rsidR="00E44A79" w:rsidRPr="00E44A79" w:rsidRDefault="00E44A79" w:rsidP="00E44A79">
            <w:pPr>
              <w:spacing w:after="0" w:line="240" w:lineRule="auto"/>
              <w:jc w:val="center"/>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01 06 05 02 05 0000 640</w:t>
            </w:r>
          </w:p>
        </w:tc>
        <w:tc>
          <w:tcPr>
            <w:tcW w:w="0" w:type="auto"/>
            <w:tcBorders>
              <w:top w:val="nil"/>
              <w:left w:val="nil"/>
              <w:bottom w:val="single" w:sz="4" w:space="0" w:color="auto"/>
              <w:right w:val="single" w:sz="4" w:space="0" w:color="auto"/>
            </w:tcBorders>
            <w:shd w:val="clear" w:color="auto" w:fill="auto"/>
            <w:vAlign w:val="bottom"/>
            <w:hideMark/>
          </w:tcPr>
          <w:p w:rsidR="00E44A79" w:rsidRPr="00E44A79" w:rsidRDefault="00E44A79" w:rsidP="00E44A79">
            <w:pPr>
              <w:spacing w:after="0" w:line="240" w:lineRule="auto"/>
              <w:rPr>
                <w:rFonts w:ascii="Times New Roman" w:eastAsia="Times New Roman" w:hAnsi="Times New Roman" w:cs="Times New Roman"/>
                <w:sz w:val="12"/>
                <w:szCs w:val="12"/>
                <w:lang w:eastAsia="ru-RU"/>
              </w:rPr>
            </w:pPr>
            <w:r w:rsidRPr="00E44A79">
              <w:rPr>
                <w:rFonts w:ascii="Times New Roman" w:eastAsia="Times New Roman" w:hAnsi="Times New Roman" w:cs="Times New Roman"/>
                <w:sz w:val="12"/>
                <w:szCs w:val="12"/>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E44A79" w:rsidRPr="00130126" w:rsidRDefault="00E44A79" w:rsidP="00E44A79">
      <w:pPr>
        <w:tabs>
          <w:tab w:val="left" w:pos="0"/>
        </w:tabs>
        <w:spacing w:after="0" w:line="240" w:lineRule="auto"/>
        <w:ind w:firstLine="284"/>
        <w:jc w:val="center"/>
        <w:rPr>
          <w:rFonts w:ascii="Times New Roman" w:hAnsi="Times New Roman" w:cs="Times New Roman"/>
          <w:sz w:val="12"/>
          <w:szCs w:val="12"/>
        </w:rPr>
      </w:pPr>
    </w:p>
    <w:p w:rsidR="000662A5" w:rsidRPr="000662A5" w:rsidRDefault="000662A5" w:rsidP="000662A5">
      <w:pPr>
        <w:tabs>
          <w:tab w:val="left" w:pos="0"/>
        </w:tabs>
        <w:spacing w:after="0" w:line="240" w:lineRule="auto"/>
        <w:ind w:firstLine="284"/>
        <w:jc w:val="center"/>
        <w:rPr>
          <w:rFonts w:ascii="Times New Roman" w:hAnsi="Times New Roman" w:cs="Times New Roman"/>
          <w:sz w:val="12"/>
          <w:szCs w:val="12"/>
        </w:rPr>
      </w:pPr>
      <w:r w:rsidRPr="000662A5">
        <w:rPr>
          <w:rFonts w:ascii="Times New Roman" w:hAnsi="Times New Roman" w:cs="Times New Roman"/>
          <w:sz w:val="12"/>
          <w:szCs w:val="12"/>
        </w:rPr>
        <w:t>Администрация</w:t>
      </w:r>
    </w:p>
    <w:p w:rsidR="000662A5" w:rsidRPr="000662A5" w:rsidRDefault="000662A5" w:rsidP="000662A5">
      <w:pPr>
        <w:tabs>
          <w:tab w:val="left" w:pos="0"/>
        </w:tabs>
        <w:spacing w:after="0" w:line="240" w:lineRule="auto"/>
        <w:ind w:firstLine="284"/>
        <w:jc w:val="center"/>
        <w:rPr>
          <w:rFonts w:ascii="Times New Roman" w:hAnsi="Times New Roman" w:cs="Times New Roman"/>
          <w:sz w:val="12"/>
          <w:szCs w:val="12"/>
        </w:rPr>
      </w:pPr>
      <w:r w:rsidRPr="000662A5">
        <w:rPr>
          <w:rFonts w:ascii="Times New Roman" w:hAnsi="Times New Roman" w:cs="Times New Roman"/>
          <w:sz w:val="12"/>
          <w:szCs w:val="12"/>
        </w:rPr>
        <w:t>муниципального района Сергиевский</w:t>
      </w:r>
    </w:p>
    <w:p w:rsidR="000662A5" w:rsidRPr="000662A5" w:rsidRDefault="000662A5" w:rsidP="000662A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662A5" w:rsidRPr="000662A5" w:rsidRDefault="000662A5" w:rsidP="000662A5">
      <w:pPr>
        <w:tabs>
          <w:tab w:val="left" w:pos="0"/>
        </w:tabs>
        <w:spacing w:after="0" w:line="240" w:lineRule="auto"/>
        <w:ind w:firstLine="284"/>
        <w:jc w:val="center"/>
        <w:rPr>
          <w:rFonts w:ascii="Times New Roman" w:hAnsi="Times New Roman" w:cs="Times New Roman"/>
          <w:sz w:val="12"/>
          <w:szCs w:val="12"/>
        </w:rPr>
      </w:pPr>
      <w:r w:rsidRPr="000662A5">
        <w:rPr>
          <w:rFonts w:ascii="Times New Roman" w:hAnsi="Times New Roman" w:cs="Times New Roman"/>
          <w:sz w:val="12"/>
          <w:szCs w:val="12"/>
        </w:rPr>
        <w:t xml:space="preserve"> ПОСТАНОВЛЕНИЕ</w:t>
      </w:r>
    </w:p>
    <w:p w:rsidR="00130126" w:rsidRDefault="000662A5" w:rsidP="000662A5">
      <w:pPr>
        <w:tabs>
          <w:tab w:val="left" w:pos="0"/>
        </w:tabs>
        <w:spacing w:after="0" w:line="240" w:lineRule="auto"/>
        <w:ind w:firstLine="284"/>
        <w:rPr>
          <w:rFonts w:ascii="Times New Roman" w:hAnsi="Times New Roman" w:cs="Times New Roman"/>
          <w:sz w:val="12"/>
          <w:szCs w:val="12"/>
        </w:rPr>
      </w:pPr>
      <w:r w:rsidRPr="000662A5">
        <w:rPr>
          <w:rFonts w:ascii="Times New Roman" w:hAnsi="Times New Roman" w:cs="Times New Roman"/>
          <w:sz w:val="12"/>
          <w:szCs w:val="12"/>
        </w:rPr>
        <w:t xml:space="preserve">«15» ноября 2021 г. </w:t>
      </w:r>
      <w:r>
        <w:rPr>
          <w:rFonts w:ascii="Times New Roman" w:hAnsi="Times New Roman" w:cs="Times New Roman"/>
          <w:sz w:val="12"/>
          <w:szCs w:val="12"/>
        </w:rPr>
        <w:t xml:space="preserve">                                                                                                                                                                                                  </w:t>
      </w:r>
      <w:r w:rsidRPr="000662A5">
        <w:rPr>
          <w:rFonts w:ascii="Times New Roman" w:hAnsi="Times New Roman" w:cs="Times New Roman"/>
          <w:sz w:val="12"/>
          <w:szCs w:val="12"/>
        </w:rPr>
        <w:t>№1035</w:t>
      </w:r>
    </w:p>
    <w:p w:rsidR="000662A5" w:rsidRPr="000662A5" w:rsidRDefault="000662A5" w:rsidP="000662A5">
      <w:pPr>
        <w:tabs>
          <w:tab w:val="left" w:pos="0"/>
        </w:tabs>
        <w:spacing w:after="0" w:line="240" w:lineRule="auto"/>
        <w:ind w:firstLine="284"/>
        <w:jc w:val="center"/>
        <w:rPr>
          <w:rFonts w:ascii="Times New Roman" w:hAnsi="Times New Roman" w:cs="Times New Roman"/>
          <w:sz w:val="12"/>
          <w:szCs w:val="12"/>
        </w:rPr>
      </w:pPr>
      <w:r w:rsidRPr="000662A5">
        <w:rPr>
          <w:rFonts w:ascii="Times New Roman" w:hAnsi="Times New Roman" w:cs="Times New Roman"/>
          <w:sz w:val="12"/>
          <w:szCs w:val="12"/>
        </w:rPr>
        <w:t>О подготовке  проекта  планировки  территории с проектом межевания территории в его составе объекта АО «</w:t>
      </w:r>
      <w:proofErr w:type="spellStart"/>
      <w:r w:rsidRPr="000662A5">
        <w:rPr>
          <w:rFonts w:ascii="Times New Roman" w:hAnsi="Times New Roman" w:cs="Times New Roman"/>
          <w:sz w:val="12"/>
          <w:szCs w:val="12"/>
        </w:rPr>
        <w:t>Самаранефтегаз</w:t>
      </w:r>
      <w:proofErr w:type="spellEnd"/>
      <w:r w:rsidRPr="000662A5">
        <w:rPr>
          <w:rFonts w:ascii="Times New Roman" w:hAnsi="Times New Roman" w:cs="Times New Roman"/>
          <w:sz w:val="12"/>
          <w:szCs w:val="12"/>
        </w:rPr>
        <w:t xml:space="preserve">» 8585П: «Техническое перевооружение газопровода УПСВ </w:t>
      </w:r>
      <w:proofErr w:type="spellStart"/>
      <w:r w:rsidRPr="000662A5">
        <w:rPr>
          <w:rFonts w:ascii="Times New Roman" w:hAnsi="Times New Roman" w:cs="Times New Roman"/>
          <w:sz w:val="12"/>
          <w:szCs w:val="12"/>
        </w:rPr>
        <w:t>Екатериновкая</w:t>
      </w:r>
      <w:proofErr w:type="spellEnd"/>
      <w:r w:rsidRPr="000662A5">
        <w:rPr>
          <w:rFonts w:ascii="Times New Roman" w:hAnsi="Times New Roman" w:cs="Times New Roman"/>
          <w:sz w:val="12"/>
          <w:szCs w:val="12"/>
        </w:rPr>
        <w:t xml:space="preserve"> – КС Козловская (установка </w:t>
      </w:r>
      <w:proofErr w:type="spellStart"/>
      <w:r w:rsidRPr="000662A5">
        <w:rPr>
          <w:rFonts w:ascii="Times New Roman" w:hAnsi="Times New Roman" w:cs="Times New Roman"/>
          <w:sz w:val="12"/>
          <w:szCs w:val="12"/>
        </w:rPr>
        <w:t>конденсатосборников</w:t>
      </w:r>
      <w:proofErr w:type="spellEnd"/>
      <w:r w:rsidRPr="000662A5">
        <w:rPr>
          <w:rFonts w:ascii="Times New Roman" w:hAnsi="Times New Roman" w:cs="Times New Roman"/>
          <w:sz w:val="12"/>
          <w:szCs w:val="12"/>
        </w:rPr>
        <w:t>)» в границах сельского поселения Воротнее и сельского поселения Верхняя Орлянка муниципального района Сергиевский Самарской области</w:t>
      </w:r>
    </w:p>
    <w:p w:rsidR="000662A5" w:rsidRDefault="000662A5" w:rsidP="000662A5">
      <w:pPr>
        <w:tabs>
          <w:tab w:val="left" w:pos="0"/>
        </w:tabs>
        <w:spacing w:after="0" w:line="240" w:lineRule="auto"/>
        <w:ind w:firstLine="284"/>
        <w:jc w:val="both"/>
        <w:rPr>
          <w:rFonts w:ascii="Times New Roman" w:hAnsi="Times New Roman" w:cs="Times New Roman"/>
          <w:sz w:val="12"/>
          <w:szCs w:val="12"/>
        </w:rPr>
      </w:pPr>
      <w:r w:rsidRPr="000662A5">
        <w:rPr>
          <w:rFonts w:ascii="Times New Roman" w:hAnsi="Times New Roman" w:cs="Times New Roman"/>
          <w:sz w:val="12"/>
          <w:szCs w:val="12"/>
        </w:rPr>
        <w:t>Рассмотрев предложение АО «</w:t>
      </w:r>
      <w:proofErr w:type="spellStart"/>
      <w:r w:rsidRPr="000662A5">
        <w:rPr>
          <w:rFonts w:ascii="Times New Roman" w:hAnsi="Times New Roman" w:cs="Times New Roman"/>
          <w:sz w:val="12"/>
          <w:szCs w:val="12"/>
        </w:rPr>
        <w:t>Самаранефтегаз</w:t>
      </w:r>
      <w:proofErr w:type="spellEnd"/>
      <w:r w:rsidRPr="000662A5">
        <w:rPr>
          <w:rFonts w:ascii="Times New Roman" w:hAnsi="Times New Roman" w:cs="Times New Roman"/>
          <w:sz w:val="12"/>
          <w:szCs w:val="12"/>
        </w:rPr>
        <w:t>», о подготовке проекта  планировки  территории с проектом межевания территории в его составе, в соответствии со статьей 45 Градостроительного кодекса Российской Федерации, Администрация муниципального района Сергиевский Самарской области</w:t>
      </w:r>
    </w:p>
    <w:p w:rsidR="000662A5" w:rsidRPr="000662A5" w:rsidRDefault="000662A5" w:rsidP="000662A5">
      <w:pPr>
        <w:tabs>
          <w:tab w:val="left" w:pos="0"/>
        </w:tabs>
        <w:spacing w:after="0" w:line="240" w:lineRule="auto"/>
        <w:ind w:firstLine="284"/>
        <w:jc w:val="both"/>
        <w:rPr>
          <w:rFonts w:ascii="Times New Roman" w:hAnsi="Times New Roman" w:cs="Times New Roman"/>
          <w:sz w:val="12"/>
          <w:szCs w:val="12"/>
        </w:rPr>
      </w:pPr>
      <w:r w:rsidRPr="000662A5">
        <w:rPr>
          <w:rFonts w:ascii="Times New Roman" w:hAnsi="Times New Roman" w:cs="Times New Roman"/>
          <w:sz w:val="12"/>
          <w:szCs w:val="12"/>
        </w:rPr>
        <w:t>ПОСТ</w:t>
      </w:r>
      <w:r>
        <w:rPr>
          <w:rFonts w:ascii="Times New Roman" w:hAnsi="Times New Roman" w:cs="Times New Roman"/>
          <w:sz w:val="12"/>
          <w:szCs w:val="12"/>
        </w:rPr>
        <w:t>АНОВЛЯЕТ:</w:t>
      </w:r>
    </w:p>
    <w:p w:rsidR="000662A5" w:rsidRPr="000662A5" w:rsidRDefault="000662A5" w:rsidP="000662A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662A5">
        <w:rPr>
          <w:rFonts w:ascii="Times New Roman" w:hAnsi="Times New Roman" w:cs="Times New Roman"/>
          <w:sz w:val="12"/>
          <w:szCs w:val="12"/>
        </w:rPr>
        <w:t>Подготовить проект межевания территории объекта АО «</w:t>
      </w:r>
      <w:proofErr w:type="spellStart"/>
      <w:r w:rsidRPr="000662A5">
        <w:rPr>
          <w:rFonts w:ascii="Times New Roman" w:hAnsi="Times New Roman" w:cs="Times New Roman"/>
          <w:sz w:val="12"/>
          <w:szCs w:val="12"/>
        </w:rPr>
        <w:t>Самаранефтегаз</w:t>
      </w:r>
      <w:proofErr w:type="spellEnd"/>
      <w:r w:rsidRPr="000662A5">
        <w:rPr>
          <w:rFonts w:ascii="Times New Roman" w:hAnsi="Times New Roman" w:cs="Times New Roman"/>
          <w:sz w:val="12"/>
          <w:szCs w:val="12"/>
        </w:rPr>
        <w:t xml:space="preserve">» 8585П:  </w:t>
      </w:r>
      <w:proofErr w:type="gramStart"/>
      <w:r w:rsidRPr="000662A5">
        <w:rPr>
          <w:rFonts w:ascii="Times New Roman" w:hAnsi="Times New Roman" w:cs="Times New Roman"/>
          <w:sz w:val="12"/>
          <w:szCs w:val="12"/>
        </w:rPr>
        <w:t xml:space="preserve">«Техническое перевооружение  газопровода УПСВ </w:t>
      </w:r>
      <w:proofErr w:type="spellStart"/>
      <w:r w:rsidRPr="000662A5">
        <w:rPr>
          <w:rFonts w:ascii="Times New Roman" w:hAnsi="Times New Roman" w:cs="Times New Roman"/>
          <w:sz w:val="12"/>
          <w:szCs w:val="12"/>
        </w:rPr>
        <w:t>Екатериновская</w:t>
      </w:r>
      <w:proofErr w:type="spellEnd"/>
      <w:r w:rsidRPr="000662A5">
        <w:rPr>
          <w:rFonts w:ascii="Times New Roman" w:hAnsi="Times New Roman" w:cs="Times New Roman"/>
          <w:sz w:val="12"/>
          <w:szCs w:val="12"/>
        </w:rPr>
        <w:t xml:space="preserve"> - КС Козловская (установка </w:t>
      </w:r>
      <w:proofErr w:type="spellStart"/>
      <w:r w:rsidRPr="000662A5">
        <w:rPr>
          <w:rFonts w:ascii="Times New Roman" w:hAnsi="Times New Roman" w:cs="Times New Roman"/>
          <w:sz w:val="12"/>
          <w:szCs w:val="12"/>
        </w:rPr>
        <w:t>конденсатосборников</w:t>
      </w:r>
      <w:proofErr w:type="spellEnd"/>
      <w:r w:rsidRPr="000662A5">
        <w:rPr>
          <w:rFonts w:ascii="Times New Roman" w:hAnsi="Times New Roman" w:cs="Times New Roman"/>
          <w:sz w:val="12"/>
          <w:szCs w:val="12"/>
        </w:rPr>
        <w:t>)» в границах сельского поселения Воротнее и сельского поселения Верхняя Орлянка муниципального района Сергиевский Самарской области,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0662A5">
        <w:rPr>
          <w:rFonts w:ascii="Times New Roman" w:hAnsi="Times New Roman" w:cs="Times New Roman"/>
          <w:sz w:val="12"/>
          <w:szCs w:val="12"/>
        </w:rPr>
        <w:t>Самаранефтегаз</w:t>
      </w:r>
      <w:proofErr w:type="spellEnd"/>
      <w:r w:rsidRPr="000662A5">
        <w:rPr>
          <w:rFonts w:ascii="Times New Roman" w:hAnsi="Times New Roman" w:cs="Times New Roman"/>
          <w:sz w:val="12"/>
          <w:szCs w:val="12"/>
        </w:rPr>
        <w:t>» 8585П:</w:t>
      </w:r>
      <w:proofErr w:type="gramEnd"/>
      <w:r w:rsidRPr="000662A5">
        <w:rPr>
          <w:rFonts w:ascii="Times New Roman" w:hAnsi="Times New Roman" w:cs="Times New Roman"/>
          <w:sz w:val="12"/>
          <w:szCs w:val="12"/>
        </w:rPr>
        <w:t xml:space="preserve">  «Техническое перевооружение   газопровода УПСВ  </w:t>
      </w:r>
      <w:proofErr w:type="spellStart"/>
      <w:r w:rsidRPr="000662A5">
        <w:rPr>
          <w:rFonts w:ascii="Times New Roman" w:hAnsi="Times New Roman" w:cs="Times New Roman"/>
          <w:sz w:val="12"/>
          <w:szCs w:val="12"/>
        </w:rPr>
        <w:t>Екатериновская</w:t>
      </w:r>
      <w:proofErr w:type="spellEnd"/>
      <w:r w:rsidRPr="000662A5">
        <w:rPr>
          <w:rFonts w:ascii="Times New Roman" w:hAnsi="Times New Roman" w:cs="Times New Roman"/>
          <w:sz w:val="12"/>
          <w:szCs w:val="12"/>
        </w:rPr>
        <w:t xml:space="preserve"> – КС Козловская (установка </w:t>
      </w:r>
      <w:proofErr w:type="spellStart"/>
      <w:r w:rsidRPr="000662A5">
        <w:rPr>
          <w:rFonts w:ascii="Times New Roman" w:hAnsi="Times New Roman" w:cs="Times New Roman"/>
          <w:sz w:val="12"/>
          <w:szCs w:val="12"/>
        </w:rPr>
        <w:t>конденсатосборников</w:t>
      </w:r>
      <w:proofErr w:type="spellEnd"/>
      <w:r w:rsidRPr="000662A5">
        <w:rPr>
          <w:rFonts w:ascii="Times New Roman" w:hAnsi="Times New Roman" w:cs="Times New Roman"/>
          <w:sz w:val="12"/>
          <w:szCs w:val="12"/>
        </w:rPr>
        <w:t>)»  в границах сельского поселения Воротнее и сельского поселения Верхняя Орлянка муниципального района Сергиевский Самарской области, в срок до 01 октября 2022 года.</w:t>
      </w:r>
    </w:p>
    <w:p w:rsidR="000662A5" w:rsidRPr="000662A5" w:rsidRDefault="000662A5" w:rsidP="000662A5">
      <w:pPr>
        <w:tabs>
          <w:tab w:val="left" w:pos="0"/>
        </w:tabs>
        <w:spacing w:after="0" w:line="240" w:lineRule="auto"/>
        <w:ind w:firstLine="284"/>
        <w:jc w:val="both"/>
        <w:rPr>
          <w:rFonts w:ascii="Times New Roman" w:hAnsi="Times New Roman" w:cs="Times New Roman"/>
          <w:sz w:val="12"/>
          <w:szCs w:val="12"/>
        </w:rPr>
      </w:pPr>
      <w:r w:rsidRPr="000662A5">
        <w:rPr>
          <w:rFonts w:ascii="Times New Roman" w:hAnsi="Times New Roman" w:cs="Times New Roman"/>
          <w:sz w:val="12"/>
          <w:szCs w:val="12"/>
        </w:rPr>
        <w:t>В указанный в настоящем пункте срок АО «</w:t>
      </w:r>
      <w:proofErr w:type="spellStart"/>
      <w:r w:rsidRPr="000662A5">
        <w:rPr>
          <w:rFonts w:ascii="Times New Roman" w:hAnsi="Times New Roman" w:cs="Times New Roman"/>
          <w:sz w:val="12"/>
          <w:szCs w:val="12"/>
        </w:rPr>
        <w:t>Самаранефтегаз</w:t>
      </w:r>
      <w:proofErr w:type="spellEnd"/>
      <w:r w:rsidRPr="000662A5">
        <w:rPr>
          <w:rFonts w:ascii="Times New Roman" w:hAnsi="Times New Roman" w:cs="Times New Roman"/>
          <w:sz w:val="12"/>
          <w:szCs w:val="12"/>
        </w:rPr>
        <w:t xml:space="preserve">» обеспечить представление в Администрацию муниципального района Сергиевский Самарской </w:t>
      </w:r>
      <w:proofErr w:type="gramStart"/>
      <w:r w:rsidRPr="000662A5">
        <w:rPr>
          <w:rFonts w:ascii="Times New Roman" w:hAnsi="Times New Roman" w:cs="Times New Roman"/>
          <w:sz w:val="12"/>
          <w:szCs w:val="12"/>
        </w:rPr>
        <w:t>области</w:t>
      </w:r>
      <w:proofErr w:type="gramEnd"/>
      <w:r w:rsidRPr="000662A5">
        <w:rPr>
          <w:rFonts w:ascii="Times New Roman" w:hAnsi="Times New Roman" w:cs="Times New Roman"/>
          <w:sz w:val="12"/>
          <w:szCs w:val="12"/>
        </w:rPr>
        <w:t xml:space="preserve"> подготовленный проект межевания территории объекта АО «</w:t>
      </w:r>
      <w:proofErr w:type="spellStart"/>
      <w:r w:rsidRPr="000662A5">
        <w:rPr>
          <w:rFonts w:ascii="Times New Roman" w:hAnsi="Times New Roman" w:cs="Times New Roman"/>
          <w:sz w:val="12"/>
          <w:szCs w:val="12"/>
        </w:rPr>
        <w:t>Самаранефтегаз</w:t>
      </w:r>
      <w:proofErr w:type="spellEnd"/>
      <w:r w:rsidRPr="000662A5">
        <w:rPr>
          <w:rFonts w:ascii="Times New Roman" w:hAnsi="Times New Roman" w:cs="Times New Roman"/>
          <w:sz w:val="12"/>
          <w:szCs w:val="12"/>
        </w:rPr>
        <w:t xml:space="preserve">» 8585П:  «Техническое перевооружение   газопровода УПСВ  </w:t>
      </w:r>
      <w:proofErr w:type="spellStart"/>
      <w:r w:rsidRPr="000662A5">
        <w:rPr>
          <w:rFonts w:ascii="Times New Roman" w:hAnsi="Times New Roman" w:cs="Times New Roman"/>
          <w:sz w:val="12"/>
          <w:szCs w:val="12"/>
        </w:rPr>
        <w:t>Екатериновская</w:t>
      </w:r>
      <w:proofErr w:type="spellEnd"/>
      <w:r w:rsidRPr="000662A5">
        <w:rPr>
          <w:rFonts w:ascii="Times New Roman" w:hAnsi="Times New Roman" w:cs="Times New Roman"/>
          <w:sz w:val="12"/>
          <w:szCs w:val="12"/>
        </w:rPr>
        <w:t xml:space="preserve"> – КС Козловская (установка </w:t>
      </w:r>
      <w:proofErr w:type="spellStart"/>
      <w:r w:rsidRPr="000662A5">
        <w:rPr>
          <w:rFonts w:ascii="Times New Roman" w:hAnsi="Times New Roman" w:cs="Times New Roman"/>
          <w:sz w:val="12"/>
          <w:szCs w:val="12"/>
        </w:rPr>
        <w:t>конденсатосборников</w:t>
      </w:r>
      <w:proofErr w:type="spellEnd"/>
      <w:r w:rsidRPr="000662A5">
        <w:rPr>
          <w:rFonts w:ascii="Times New Roman" w:hAnsi="Times New Roman" w:cs="Times New Roman"/>
          <w:sz w:val="12"/>
          <w:szCs w:val="12"/>
        </w:rPr>
        <w:t xml:space="preserve">)»  в границах сельского поселения Воротнее и сельского поселения Верхняя Орлянка муниципального района Сергиевский  </w:t>
      </w:r>
      <w:proofErr w:type="spellStart"/>
      <w:proofErr w:type="gramStart"/>
      <w:r w:rsidRPr="000662A5">
        <w:rPr>
          <w:rFonts w:ascii="Times New Roman" w:hAnsi="Times New Roman" w:cs="Times New Roman"/>
          <w:sz w:val="12"/>
          <w:szCs w:val="12"/>
        </w:rPr>
        <w:t>Сергиевский</w:t>
      </w:r>
      <w:proofErr w:type="spellEnd"/>
      <w:proofErr w:type="gramEnd"/>
      <w:r w:rsidRPr="000662A5">
        <w:rPr>
          <w:rFonts w:ascii="Times New Roman" w:hAnsi="Times New Roman" w:cs="Times New Roman"/>
          <w:sz w:val="12"/>
          <w:szCs w:val="12"/>
        </w:rPr>
        <w:t xml:space="preserve"> Самарской области.</w:t>
      </w:r>
    </w:p>
    <w:p w:rsidR="000662A5" w:rsidRPr="000662A5" w:rsidRDefault="000662A5" w:rsidP="000662A5">
      <w:pPr>
        <w:tabs>
          <w:tab w:val="left" w:pos="0"/>
        </w:tabs>
        <w:spacing w:after="0" w:line="240" w:lineRule="auto"/>
        <w:ind w:firstLine="284"/>
        <w:jc w:val="both"/>
        <w:rPr>
          <w:rFonts w:ascii="Times New Roman" w:hAnsi="Times New Roman" w:cs="Times New Roman"/>
          <w:sz w:val="12"/>
          <w:szCs w:val="12"/>
        </w:rPr>
      </w:pPr>
      <w:r w:rsidRPr="000662A5">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0662A5" w:rsidRPr="000662A5" w:rsidRDefault="000662A5" w:rsidP="000662A5">
      <w:pPr>
        <w:tabs>
          <w:tab w:val="left" w:pos="0"/>
        </w:tabs>
        <w:spacing w:after="0" w:line="240" w:lineRule="auto"/>
        <w:ind w:firstLine="284"/>
        <w:jc w:val="both"/>
        <w:rPr>
          <w:rFonts w:ascii="Times New Roman" w:hAnsi="Times New Roman" w:cs="Times New Roman"/>
          <w:sz w:val="12"/>
          <w:szCs w:val="12"/>
        </w:rPr>
      </w:pPr>
      <w:r w:rsidRPr="000662A5">
        <w:rPr>
          <w:rFonts w:ascii="Times New Roman" w:hAnsi="Times New Roman" w:cs="Times New Roman"/>
          <w:sz w:val="12"/>
          <w:szCs w:val="12"/>
        </w:rPr>
        <w:t>3. Настоящее Постановление вступает в силу со дня его официального опубликования.</w:t>
      </w:r>
    </w:p>
    <w:p w:rsidR="000662A5" w:rsidRPr="000662A5" w:rsidRDefault="000662A5" w:rsidP="000662A5">
      <w:pPr>
        <w:tabs>
          <w:tab w:val="left" w:pos="0"/>
        </w:tabs>
        <w:spacing w:after="0" w:line="240" w:lineRule="auto"/>
        <w:ind w:firstLine="284"/>
        <w:jc w:val="both"/>
        <w:rPr>
          <w:rFonts w:ascii="Times New Roman" w:hAnsi="Times New Roman" w:cs="Times New Roman"/>
          <w:sz w:val="12"/>
          <w:szCs w:val="12"/>
        </w:rPr>
      </w:pPr>
      <w:r w:rsidRPr="000662A5">
        <w:rPr>
          <w:rFonts w:ascii="Times New Roman" w:hAnsi="Times New Roman" w:cs="Times New Roman"/>
          <w:sz w:val="12"/>
          <w:szCs w:val="12"/>
        </w:rPr>
        <w:t xml:space="preserve">4. </w:t>
      </w:r>
      <w:proofErr w:type="gramStart"/>
      <w:r w:rsidRPr="000662A5">
        <w:rPr>
          <w:rFonts w:ascii="Times New Roman" w:hAnsi="Times New Roman" w:cs="Times New Roman"/>
          <w:sz w:val="12"/>
          <w:szCs w:val="12"/>
        </w:rPr>
        <w:t>Контроль за</w:t>
      </w:r>
      <w:proofErr w:type="gramEnd"/>
      <w:r w:rsidRPr="000662A5">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Астапову Е.А</w:t>
      </w:r>
    </w:p>
    <w:p w:rsidR="000662A5" w:rsidRDefault="000662A5" w:rsidP="000662A5">
      <w:pPr>
        <w:tabs>
          <w:tab w:val="left" w:pos="0"/>
        </w:tabs>
        <w:spacing w:after="0" w:line="240" w:lineRule="auto"/>
        <w:ind w:firstLine="284"/>
        <w:jc w:val="right"/>
        <w:rPr>
          <w:rFonts w:ascii="Times New Roman" w:hAnsi="Times New Roman" w:cs="Times New Roman"/>
          <w:sz w:val="12"/>
          <w:szCs w:val="12"/>
        </w:rPr>
      </w:pPr>
      <w:r w:rsidRPr="000662A5">
        <w:rPr>
          <w:rFonts w:ascii="Times New Roman" w:hAnsi="Times New Roman" w:cs="Times New Roman"/>
          <w:sz w:val="12"/>
          <w:szCs w:val="12"/>
        </w:rPr>
        <w:t xml:space="preserve">Глава  </w:t>
      </w:r>
      <w:r>
        <w:rPr>
          <w:rFonts w:ascii="Times New Roman" w:hAnsi="Times New Roman" w:cs="Times New Roman"/>
          <w:sz w:val="12"/>
          <w:szCs w:val="12"/>
        </w:rPr>
        <w:t xml:space="preserve">муниципального </w:t>
      </w:r>
      <w:r w:rsidRPr="000662A5">
        <w:rPr>
          <w:rFonts w:ascii="Times New Roman" w:hAnsi="Times New Roman" w:cs="Times New Roman"/>
          <w:sz w:val="12"/>
          <w:szCs w:val="12"/>
        </w:rPr>
        <w:t xml:space="preserve">района Сергиевский         </w:t>
      </w:r>
    </w:p>
    <w:p w:rsidR="000662A5" w:rsidRDefault="000662A5" w:rsidP="000662A5">
      <w:pPr>
        <w:tabs>
          <w:tab w:val="left" w:pos="0"/>
        </w:tabs>
        <w:spacing w:after="0" w:line="240" w:lineRule="auto"/>
        <w:ind w:firstLine="284"/>
        <w:jc w:val="right"/>
        <w:rPr>
          <w:rFonts w:ascii="Times New Roman" w:hAnsi="Times New Roman" w:cs="Times New Roman"/>
          <w:sz w:val="12"/>
          <w:szCs w:val="12"/>
        </w:rPr>
      </w:pPr>
      <w:r w:rsidRPr="000662A5">
        <w:rPr>
          <w:rFonts w:ascii="Times New Roman" w:hAnsi="Times New Roman" w:cs="Times New Roman"/>
          <w:sz w:val="12"/>
          <w:szCs w:val="12"/>
        </w:rPr>
        <w:t xml:space="preserve">                     А.А. Веселов</w:t>
      </w:r>
    </w:p>
    <w:p w:rsidR="00C441F4" w:rsidRDefault="00C441F4" w:rsidP="00C441F4">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684161" cy="1181100"/>
            <wp:effectExtent l="0" t="0" r="0" b="0"/>
            <wp:docPr id="3" name="Рисунок 3"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4161" cy="1181100"/>
                    </a:xfrm>
                    <a:prstGeom prst="rect">
                      <a:avLst/>
                    </a:prstGeom>
                    <a:noFill/>
                    <a:ln>
                      <a:noFill/>
                    </a:ln>
                  </pic:spPr>
                </pic:pic>
              </a:graphicData>
            </a:graphic>
          </wp:inline>
        </w:drawing>
      </w:r>
    </w:p>
    <w:p w:rsidR="00C441F4" w:rsidRDefault="00C441F4" w:rsidP="00C441F4">
      <w:pPr>
        <w:tabs>
          <w:tab w:val="left" w:pos="0"/>
        </w:tabs>
        <w:spacing w:after="0" w:line="240" w:lineRule="auto"/>
        <w:ind w:firstLine="284"/>
        <w:jc w:val="center"/>
        <w:rPr>
          <w:rFonts w:ascii="Times New Roman" w:hAnsi="Times New Roman" w:cs="Times New Roman"/>
          <w:sz w:val="12"/>
          <w:szCs w:val="12"/>
        </w:rPr>
      </w:pPr>
    </w:p>
    <w:p w:rsidR="00C441F4" w:rsidRPr="00C441F4" w:rsidRDefault="00C441F4" w:rsidP="00C441F4">
      <w:pPr>
        <w:tabs>
          <w:tab w:val="left" w:pos="0"/>
        </w:tabs>
        <w:spacing w:after="0" w:line="240" w:lineRule="auto"/>
        <w:ind w:firstLine="284"/>
        <w:jc w:val="center"/>
        <w:rPr>
          <w:rFonts w:ascii="Times New Roman" w:hAnsi="Times New Roman" w:cs="Times New Roman"/>
          <w:sz w:val="12"/>
          <w:szCs w:val="12"/>
        </w:rPr>
      </w:pPr>
      <w:r w:rsidRPr="00C441F4">
        <w:rPr>
          <w:rFonts w:ascii="Times New Roman" w:hAnsi="Times New Roman" w:cs="Times New Roman"/>
          <w:sz w:val="12"/>
          <w:szCs w:val="12"/>
        </w:rPr>
        <w:t>Администрация</w:t>
      </w:r>
    </w:p>
    <w:p w:rsidR="00C441F4" w:rsidRPr="00C441F4" w:rsidRDefault="00C441F4" w:rsidP="00C441F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441F4">
        <w:rPr>
          <w:rFonts w:ascii="Times New Roman" w:hAnsi="Times New Roman" w:cs="Times New Roman"/>
          <w:sz w:val="12"/>
          <w:szCs w:val="12"/>
        </w:rPr>
        <w:t>Сергиевский</w:t>
      </w:r>
    </w:p>
    <w:p w:rsidR="00C441F4" w:rsidRPr="00C441F4" w:rsidRDefault="00C441F4" w:rsidP="00C441F4">
      <w:pPr>
        <w:tabs>
          <w:tab w:val="left" w:pos="0"/>
        </w:tabs>
        <w:spacing w:after="0" w:line="240" w:lineRule="auto"/>
        <w:ind w:firstLine="284"/>
        <w:jc w:val="center"/>
        <w:rPr>
          <w:rFonts w:ascii="Times New Roman" w:hAnsi="Times New Roman" w:cs="Times New Roman"/>
          <w:sz w:val="12"/>
          <w:szCs w:val="12"/>
        </w:rPr>
      </w:pPr>
      <w:r w:rsidRPr="00C441F4">
        <w:rPr>
          <w:rFonts w:ascii="Times New Roman" w:hAnsi="Times New Roman" w:cs="Times New Roman"/>
          <w:sz w:val="12"/>
          <w:szCs w:val="12"/>
        </w:rPr>
        <w:t>Самарской области</w:t>
      </w:r>
    </w:p>
    <w:p w:rsidR="00C441F4" w:rsidRDefault="00C441F4" w:rsidP="00C441F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ПОСТАНОВЛЕНИЕ</w:t>
      </w:r>
    </w:p>
    <w:p w:rsidR="00C441F4" w:rsidRDefault="00C441F4" w:rsidP="00C441F4">
      <w:pPr>
        <w:tabs>
          <w:tab w:val="left" w:pos="0"/>
        </w:tabs>
        <w:spacing w:after="0" w:line="240" w:lineRule="auto"/>
        <w:ind w:firstLine="284"/>
        <w:rPr>
          <w:rFonts w:ascii="Times New Roman" w:hAnsi="Times New Roman" w:cs="Times New Roman"/>
          <w:sz w:val="12"/>
          <w:szCs w:val="12"/>
        </w:rPr>
      </w:pPr>
      <w:r w:rsidRPr="00C441F4">
        <w:rPr>
          <w:rFonts w:ascii="Times New Roman" w:hAnsi="Times New Roman" w:cs="Times New Roman"/>
          <w:sz w:val="12"/>
          <w:szCs w:val="12"/>
        </w:rPr>
        <w:t>«15» ноября 2021 г.</w:t>
      </w:r>
      <w:r>
        <w:rPr>
          <w:rFonts w:ascii="Times New Roman" w:hAnsi="Times New Roman" w:cs="Times New Roman"/>
          <w:sz w:val="12"/>
          <w:szCs w:val="12"/>
        </w:rPr>
        <w:t xml:space="preserve">                                                                                                                                                                                                 </w:t>
      </w:r>
      <w:r w:rsidRPr="00C441F4">
        <w:rPr>
          <w:rFonts w:ascii="Times New Roman" w:hAnsi="Times New Roman" w:cs="Times New Roman"/>
          <w:sz w:val="12"/>
          <w:szCs w:val="12"/>
        </w:rPr>
        <w:t>№1037</w:t>
      </w:r>
    </w:p>
    <w:p w:rsidR="00C441F4" w:rsidRDefault="00C441F4" w:rsidP="00C441F4">
      <w:pPr>
        <w:tabs>
          <w:tab w:val="left" w:pos="0"/>
        </w:tabs>
        <w:spacing w:after="0" w:line="240" w:lineRule="auto"/>
        <w:ind w:firstLine="284"/>
        <w:jc w:val="center"/>
        <w:rPr>
          <w:rFonts w:ascii="Times New Roman" w:hAnsi="Times New Roman" w:cs="Times New Roman"/>
          <w:sz w:val="12"/>
          <w:szCs w:val="12"/>
        </w:rPr>
      </w:pPr>
      <w:r w:rsidRPr="00C441F4">
        <w:rPr>
          <w:rFonts w:ascii="Times New Roman" w:hAnsi="Times New Roman" w:cs="Times New Roman"/>
          <w:sz w:val="12"/>
          <w:szCs w:val="12"/>
        </w:rPr>
        <w:t>О внесение изменений в постановление администрации муниципального района Сергиевский № 905 от 17.09.2021г. «Об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proofErr w:type="gramStart"/>
      <w:r w:rsidRPr="00C441F4">
        <w:rPr>
          <w:rFonts w:ascii="Times New Roman" w:hAnsi="Times New Roman" w:cs="Times New Roman"/>
          <w:sz w:val="12"/>
          <w:szCs w:val="12"/>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 Законом Самарской области от 06.04.2010 № 36-ГД «О наделении органов местного самоуправления отдельными государственными полномочиями в сфере охраны окружающей среды», постановлением Правительства Самарской области от 30.09.2021 № 743 «Об утверждении положения о региональном государственном экологическом контроле (надзоре) в отношении водных</w:t>
      </w:r>
      <w:proofErr w:type="gramEnd"/>
      <w:r w:rsidRPr="00C441F4">
        <w:rPr>
          <w:rFonts w:ascii="Times New Roman" w:hAnsi="Times New Roman" w:cs="Times New Roman"/>
          <w:sz w:val="12"/>
          <w:szCs w:val="12"/>
        </w:rPr>
        <w:t xml:space="preserve"> объектов, территорий их </w:t>
      </w:r>
      <w:proofErr w:type="spellStart"/>
      <w:r w:rsidRPr="00C441F4">
        <w:rPr>
          <w:rFonts w:ascii="Times New Roman" w:hAnsi="Times New Roman" w:cs="Times New Roman"/>
          <w:sz w:val="12"/>
          <w:szCs w:val="12"/>
        </w:rPr>
        <w:t>водоохранных</w:t>
      </w:r>
      <w:proofErr w:type="spellEnd"/>
      <w:r w:rsidRPr="00C441F4">
        <w:rPr>
          <w:rFonts w:ascii="Times New Roman" w:hAnsi="Times New Roman" w:cs="Times New Roman"/>
          <w:sz w:val="12"/>
          <w:szCs w:val="12"/>
        </w:rPr>
        <w:t xml:space="preserve">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w:t>
      </w:r>
      <w:r>
        <w:rPr>
          <w:rFonts w:ascii="Times New Roman" w:hAnsi="Times New Roman" w:cs="Times New Roman"/>
          <w:sz w:val="12"/>
          <w:szCs w:val="12"/>
        </w:rPr>
        <w:t xml:space="preserve">гическому контролю (надзору)», </w:t>
      </w:r>
      <w:r w:rsidRPr="00C441F4">
        <w:rPr>
          <w:rFonts w:ascii="Times New Roman" w:hAnsi="Times New Roman" w:cs="Times New Roman"/>
          <w:sz w:val="12"/>
          <w:szCs w:val="12"/>
        </w:rPr>
        <w:t>Уставом муниципального района Сергиевский Самарской области,  Администрация му</w:t>
      </w:r>
      <w:r>
        <w:rPr>
          <w:rFonts w:ascii="Times New Roman" w:hAnsi="Times New Roman" w:cs="Times New Roman"/>
          <w:sz w:val="12"/>
          <w:szCs w:val="12"/>
        </w:rPr>
        <w:t>ниципального района Сергиевский</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sidRPr="00C441F4">
        <w:rPr>
          <w:rFonts w:ascii="Times New Roman" w:hAnsi="Times New Roman" w:cs="Times New Roman"/>
          <w:sz w:val="12"/>
          <w:szCs w:val="12"/>
        </w:rPr>
        <w:t>ПОСТАНОВЛЯЕТ:</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sidRPr="00C441F4">
        <w:rPr>
          <w:rFonts w:ascii="Times New Roman" w:hAnsi="Times New Roman" w:cs="Times New Roman"/>
          <w:sz w:val="12"/>
          <w:szCs w:val="12"/>
        </w:rPr>
        <w:lastRenderedPageBreak/>
        <w:t xml:space="preserve">1. Внести в постановление администрации муниципального района Сергиевский № 905 от 17.09.2021г. «Об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изменения следующего содержания: </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sidRPr="00C441F4">
        <w:rPr>
          <w:rFonts w:ascii="Times New Roman" w:hAnsi="Times New Roman" w:cs="Times New Roman"/>
          <w:sz w:val="12"/>
          <w:szCs w:val="12"/>
        </w:rPr>
        <w:t xml:space="preserve">1.1. наименование постановления изложить в следующей редакции: </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sidRPr="00C441F4">
        <w:rPr>
          <w:rFonts w:ascii="Times New Roman" w:hAnsi="Times New Roman" w:cs="Times New Roman"/>
          <w:sz w:val="12"/>
          <w:szCs w:val="12"/>
        </w:rPr>
        <w:t>«Об утверждении форм документов, используемых при осуществлении государственного экологического контроля (надзора),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sidRPr="00C441F4">
        <w:rPr>
          <w:rFonts w:ascii="Times New Roman" w:hAnsi="Times New Roman" w:cs="Times New Roman"/>
          <w:sz w:val="12"/>
          <w:szCs w:val="12"/>
        </w:rPr>
        <w:t>1.2. пункт 1 постановления изложить в следующей редакции:</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sidRPr="00C441F4">
        <w:rPr>
          <w:rFonts w:ascii="Times New Roman" w:hAnsi="Times New Roman" w:cs="Times New Roman"/>
          <w:sz w:val="12"/>
          <w:szCs w:val="12"/>
        </w:rPr>
        <w:t xml:space="preserve">«1. </w:t>
      </w:r>
      <w:proofErr w:type="gramStart"/>
      <w:r w:rsidRPr="00C441F4">
        <w:rPr>
          <w:rFonts w:ascii="Times New Roman" w:hAnsi="Times New Roman" w:cs="Times New Roman"/>
          <w:sz w:val="12"/>
          <w:szCs w:val="12"/>
        </w:rPr>
        <w:t xml:space="preserve">Утвердить в отношении осуществляемых Администрацией муниципального района Сергиевский Самарской области регионального государственного экологического контроля (надзора) в отношении водных объектов, территорий их </w:t>
      </w:r>
      <w:proofErr w:type="spellStart"/>
      <w:r w:rsidRPr="00C441F4">
        <w:rPr>
          <w:rFonts w:ascii="Times New Roman" w:hAnsi="Times New Roman" w:cs="Times New Roman"/>
          <w:sz w:val="12"/>
          <w:szCs w:val="12"/>
        </w:rPr>
        <w:t>водоохранных</w:t>
      </w:r>
      <w:proofErr w:type="spellEnd"/>
      <w:r w:rsidRPr="00C441F4">
        <w:rPr>
          <w:rFonts w:ascii="Times New Roman" w:hAnsi="Times New Roman" w:cs="Times New Roman"/>
          <w:sz w:val="12"/>
          <w:szCs w:val="12"/>
        </w:rPr>
        <w:t xml:space="preserve">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муниципального земельного контроля, муниципального жилищного  контроля, муниципального контроля</w:t>
      </w:r>
      <w:proofErr w:type="gramEnd"/>
      <w:r w:rsidRPr="00C441F4">
        <w:rPr>
          <w:rFonts w:ascii="Times New Roman" w:hAnsi="Times New Roman" w:cs="Times New Roman"/>
          <w:sz w:val="12"/>
          <w:szCs w:val="12"/>
        </w:rPr>
        <w:t xml:space="preserve">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w:t>
      </w:r>
      <w:proofErr w:type="gramStart"/>
      <w:r w:rsidRPr="00C441F4">
        <w:rPr>
          <w:rFonts w:ascii="Times New Roman" w:hAnsi="Times New Roman" w:cs="Times New Roman"/>
          <w:sz w:val="12"/>
          <w:szCs w:val="12"/>
        </w:rPr>
        <w:t>области</w:t>
      </w:r>
      <w:proofErr w:type="gramEnd"/>
      <w:r w:rsidRPr="00C441F4">
        <w:rPr>
          <w:rFonts w:ascii="Times New Roman" w:hAnsi="Times New Roman" w:cs="Times New Roman"/>
          <w:sz w:val="12"/>
          <w:szCs w:val="12"/>
        </w:rPr>
        <w:t xml:space="preserve"> прилагаемые типовые формы документов:».</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sidRPr="00C441F4">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sidRPr="00C441F4">
        <w:rPr>
          <w:rFonts w:ascii="Times New Roman" w:hAnsi="Times New Roman" w:cs="Times New Roman"/>
          <w:sz w:val="12"/>
          <w:szCs w:val="12"/>
        </w:rPr>
        <w:t>3. Настоящее постановление вступает в силу со дня его официального опубликования, н</w:t>
      </w:r>
      <w:r>
        <w:rPr>
          <w:rFonts w:ascii="Times New Roman" w:hAnsi="Times New Roman" w:cs="Times New Roman"/>
          <w:sz w:val="12"/>
          <w:szCs w:val="12"/>
        </w:rPr>
        <w:t xml:space="preserve">о не ранее 1 января 2022 года. </w:t>
      </w:r>
    </w:p>
    <w:p w:rsidR="00C441F4" w:rsidRDefault="00C441F4" w:rsidP="00C441F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C441F4">
        <w:rPr>
          <w:rFonts w:ascii="Times New Roman" w:hAnsi="Times New Roman" w:cs="Times New Roman"/>
          <w:sz w:val="12"/>
          <w:szCs w:val="12"/>
        </w:rPr>
        <w:t xml:space="preserve">Сергиевский   </w:t>
      </w:r>
    </w:p>
    <w:p w:rsidR="00C441F4" w:rsidRDefault="00C441F4" w:rsidP="00C441F4">
      <w:pPr>
        <w:tabs>
          <w:tab w:val="left" w:pos="0"/>
        </w:tabs>
        <w:spacing w:after="0" w:line="240" w:lineRule="auto"/>
        <w:ind w:firstLine="284"/>
        <w:jc w:val="right"/>
        <w:rPr>
          <w:rFonts w:ascii="Times New Roman" w:hAnsi="Times New Roman" w:cs="Times New Roman"/>
          <w:sz w:val="12"/>
          <w:szCs w:val="12"/>
        </w:rPr>
      </w:pPr>
      <w:r w:rsidRPr="00C441F4">
        <w:rPr>
          <w:rFonts w:ascii="Times New Roman" w:hAnsi="Times New Roman" w:cs="Times New Roman"/>
          <w:sz w:val="12"/>
          <w:szCs w:val="12"/>
        </w:rPr>
        <w:t xml:space="preserve">                                                                                      А.А. Веселов</w:t>
      </w:r>
    </w:p>
    <w:p w:rsidR="00C441F4" w:rsidRPr="00C441F4" w:rsidRDefault="00C441F4" w:rsidP="00C441F4">
      <w:pPr>
        <w:tabs>
          <w:tab w:val="left" w:pos="0"/>
        </w:tabs>
        <w:spacing w:after="0" w:line="240" w:lineRule="auto"/>
        <w:ind w:firstLine="284"/>
        <w:jc w:val="center"/>
        <w:rPr>
          <w:rFonts w:ascii="Times New Roman" w:hAnsi="Times New Roman" w:cs="Times New Roman"/>
          <w:sz w:val="12"/>
          <w:szCs w:val="12"/>
        </w:rPr>
      </w:pPr>
      <w:r w:rsidRPr="00C441F4">
        <w:rPr>
          <w:rFonts w:ascii="Times New Roman" w:hAnsi="Times New Roman" w:cs="Times New Roman"/>
          <w:sz w:val="12"/>
          <w:szCs w:val="12"/>
        </w:rPr>
        <w:t>Администрация</w:t>
      </w:r>
    </w:p>
    <w:p w:rsidR="00C441F4" w:rsidRPr="00C441F4" w:rsidRDefault="00C441F4" w:rsidP="00C441F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441F4">
        <w:rPr>
          <w:rFonts w:ascii="Times New Roman" w:hAnsi="Times New Roman" w:cs="Times New Roman"/>
          <w:sz w:val="12"/>
          <w:szCs w:val="12"/>
        </w:rPr>
        <w:t>Сергиевский</w:t>
      </w:r>
    </w:p>
    <w:p w:rsidR="00C441F4" w:rsidRPr="00C441F4" w:rsidRDefault="00C441F4" w:rsidP="00C441F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441F4" w:rsidRPr="00C441F4" w:rsidRDefault="00C441F4" w:rsidP="00C441F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441F4" w:rsidRDefault="00C441F4" w:rsidP="00C441F4">
      <w:pPr>
        <w:tabs>
          <w:tab w:val="left" w:pos="0"/>
        </w:tabs>
        <w:spacing w:after="0" w:line="240" w:lineRule="auto"/>
        <w:ind w:firstLine="284"/>
        <w:rPr>
          <w:rFonts w:ascii="Times New Roman" w:hAnsi="Times New Roman" w:cs="Times New Roman"/>
          <w:sz w:val="12"/>
          <w:szCs w:val="12"/>
        </w:rPr>
      </w:pPr>
      <w:r w:rsidRPr="00C441F4">
        <w:rPr>
          <w:rFonts w:ascii="Times New Roman" w:hAnsi="Times New Roman" w:cs="Times New Roman"/>
          <w:sz w:val="12"/>
          <w:szCs w:val="12"/>
        </w:rPr>
        <w:t>«15» ноября 2021г.</w:t>
      </w:r>
      <w:r>
        <w:rPr>
          <w:rFonts w:ascii="Times New Roman" w:hAnsi="Times New Roman" w:cs="Times New Roman"/>
          <w:sz w:val="12"/>
          <w:szCs w:val="12"/>
        </w:rPr>
        <w:t xml:space="preserve">                                                                                                                                                                                                    </w:t>
      </w:r>
      <w:r w:rsidRPr="00C441F4">
        <w:rPr>
          <w:rFonts w:ascii="Times New Roman" w:hAnsi="Times New Roman" w:cs="Times New Roman"/>
          <w:sz w:val="12"/>
          <w:szCs w:val="12"/>
        </w:rPr>
        <w:t>№1039</w:t>
      </w:r>
    </w:p>
    <w:p w:rsidR="00C441F4" w:rsidRDefault="00C441F4" w:rsidP="00C441F4">
      <w:pPr>
        <w:tabs>
          <w:tab w:val="left" w:pos="0"/>
        </w:tabs>
        <w:spacing w:after="0" w:line="240" w:lineRule="auto"/>
        <w:ind w:firstLine="284"/>
        <w:jc w:val="center"/>
        <w:rPr>
          <w:rFonts w:ascii="Times New Roman" w:hAnsi="Times New Roman" w:cs="Times New Roman"/>
          <w:sz w:val="12"/>
          <w:szCs w:val="12"/>
        </w:rPr>
      </w:pPr>
      <w:r w:rsidRPr="00C441F4">
        <w:rPr>
          <w:rFonts w:ascii="Times New Roman" w:hAnsi="Times New Roman" w:cs="Times New Roman"/>
          <w:sz w:val="12"/>
          <w:szCs w:val="12"/>
        </w:rPr>
        <w:t>Об установлении расходного обязательства муниципального района Сергиевский Самарской области на реализацию мероприятий по улучшению материально-технической базы органов местного самоуправления</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sidRPr="00C441F4">
        <w:rPr>
          <w:rFonts w:ascii="Times New Roman" w:hAnsi="Times New Roman" w:cs="Times New Roman"/>
          <w:sz w:val="12"/>
          <w:szCs w:val="12"/>
        </w:rPr>
        <w:t>В соответствии со статьей 86 Бюджетного кодекса Российской Федерации, постановлением Правительства Сама</w:t>
      </w:r>
      <w:r>
        <w:rPr>
          <w:rFonts w:ascii="Times New Roman" w:hAnsi="Times New Roman" w:cs="Times New Roman"/>
          <w:sz w:val="12"/>
          <w:szCs w:val="12"/>
        </w:rPr>
        <w:t>рской области от 28.10.2021г. №</w:t>
      </w:r>
      <w:r w:rsidRPr="00C441F4">
        <w:rPr>
          <w:rFonts w:ascii="Times New Roman" w:hAnsi="Times New Roman" w:cs="Times New Roman"/>
          <w:sz w:val="12"/>
          <w:szCs w:val="12"/>
        </w:rPr>
        <w:t>823 «Об утверждении распределений в 2021г иных межбюджетных трансфертов из областного бюджета бюджетам муниципальных образований Самарской области на реализацию мероприятий по улучшению материально-технической базы органов местного самоуправления» администрация муниципального района Сергиевский Самарской области</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sidRPr="00C441F4">
        <w:rPr>
          <w:rFonts w:ascii="Times New Roman" w:hAnsi="Times New Roman" w:cs="Times New Roman"/>
          <w:sz w:val="12"/>
          <w:szCs w:val="12"/>
        </w:rPr>
        <w:t>ПОСТАНОВЛЯЕТ:</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441F4">
        <w:rPr>
          <w:rFonts w:ascii="Times New Roman" w:hAnsi="Times New Roman" w:cs="Times New Roman"/>
          <w:sz w:val="12"/>
          <w:szCs w:val="12"/>
        </w:rPr>
        <w:t>Установить, что к расходному обязательству муниципального района Сергиевский Самарской области относится реализация мероприятий по улучшению материально-технической базы органов местного самоуправления.</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441F4">
        <w:rPr>
          <w:rFonts w:ascii="Times New Roman" w:hAnsi="Times New Roman" w:cs="Times New Roman"/>
          <w:sz w:val="12"/>
          <w:szCs w:val="12"/>
        </w:rPr>
        <w:t>Установить, что расходное обязательство, возникающее на основании настоящего постановления, исполняется за счет средств местного бюджета, формируемых за счет поступающих в соответствии с действующим законодательством в местный бюджет средств областного бюджета в пределах, предусмотренных на эти цели объемов бюджетных ассигнований.</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441F4">
        <w:rPr>
          <w:rFonts w:ascii="Times New Roman" w:hAnsi="Times New Roman" w:cs="Times New Roman"/>
          <w:sz w:val="12"/>
          <w:szCs w:val="12"/>
        </w:rPr>
        <w:t>Опубликовать настоящее постановление в газете «Сергиевский вестник».</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C441F4">
        <w:rPr>
          <w:rFonts w:ascii="Times New Roman" w:hAnsi="Times New Roman" w:cs="Times New Roman"/>
          <w:sz w:val="12"/>
          <w:szCs w:val="12"/>
        </w:rPr>
        <w:t>Настоящее Постановление вступает в силу со дня его официального опубликования.</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C441F4">
        <w:rPr>
          <w:rFonts w:ascii="Times New Roman" w:hAnsi="Times New Roman" w:cs="Times New Roman"/>
          <w:sz w:val="12"/>
          <w:szCs w:val="12"/>
        </w:rPr>
        <w:t>Контроль за</w:t>
      </w:r>
      <w:proofErr w:type="gramEnd"/>
      <w:r w:rsidRPr="00C441F4">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А.Е. Чернова.</w:t>
      </w:r>
    </w:p>
    <w:p w:rsidR="00C441F4" w:rsidRPr="00C441F4" w:rsidRDefault="00C441F4" w:rsidP="00C441F4">
      <w:pPr>
        <w:tabs>
          <w:tab w:val="left" w:pos="0"/>
        </w:tabs>
        <w:spacing w:after="0" w:line="240" w:lineRule="auto"/>
        <w:ind w:firstLine="284"/>
        <w:jc w:val="right"/>
        <w:rPr>
          <w:rFonts w:ascii="Times New Roman" w:hAnsi="Times New Roman" w:cs="Times New Roman"/>
          <w:sz w:val="12"/>
          <w:szCs w:val="12"/>
        </w:rPr>
      </w:pPr>
      <w:r w:rsidRPr="00C441F4">
        <w:rPr>
          <w:rFonts w:ascii="Times New Roman" w:hAnsi="Times New Roman" w:cs="Times New Roman"/>
          <w:sz w:val="12"/>
          <w:szCs w:val="12"/>
        </w:rPr>
        <w:t>Глава муниципального района Сергиевский</w:t>
      </w:r>
    </w:p>
    <w:p w:rsidR="00C441F4" w:rsidRPr="00C441F4" w:rsidRDefault="00C441F4" w:rsidP="00C441F4">
      <w:pPr>
        <w:tabs>
          <w:tab w:val="left" w:pos="0"/>
        </w:tabs>
        <w:spacing w:after="0" w:line="240" w:lineRule="auto"/>
        <w:ind w:firstLine="284"/>
        <w:jc w:val="right"/>
        <w:rPr>
          <w:rFonts w:ascii="Times New Roman" w:hAnsi="Times New Roman" w:cs="Times New Roman"/>
          <w:sz w:val="12"/>
          <w:szCs w:val="12"/>
        </w:rPr>
      </w:pPr>
      <w:r w:rsidRPr="00C441F4">
        <w:rPr>
          <w:rFonts w:ascii="Times New Roman" w:hAnsi="Times New Roman" w:cs="Times New Roman"/>
          <w:sz w:val="12"/>
          <w:szCs w:val="12"/>
        </w:rPr>
        <w:tab/>
      </w:r>
      <w:r w:rsidRPr="00C441F4">
        <w:rPr>
          <w:rFonts w:ascii="Times New Roman" w:hAnsi="Times New Roman" w:cs="Times New Roman"/>
          <w:sz w:val="12"/>
          <w:szCs w:val="12"/>
        </w:rPr>
        <w:tab/>
        <w:t>А. А. Веселов</w:t>
      </w: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Y="-4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075F4" w:rsidRPr="002F33EC" w:rsidTr="004075F4">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75F4" w:rsidRPr="002F33EC" w:rsidRDefault="004075F4" w:rsidP="004075F4">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rsidR="004075F4" w:rsidRPr="002F33EC" w:rsidRDefault="004075F4" w:rsidP="004075F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075F4" w:rsidRPr="002F33EC" w:rsidRDefault="004075F4" w:rsidP="004075F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75F4" w:rsidRPr="002F33EC" w:rsidRDefault="004075F4" w:rsidP="004075F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075F4" w:rsidRPr="002F33EC" w:rsidRDefault="004075F4" w:rsidP="004075F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4075F4" w:rsidRPr="002F33EC" w:rsidRDefault="004075F4" w:rsidP="004075F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075F4" w:rsidRPr="002F33EC" w:rsidRDefault="004075F4" w:rsidP="004075F4">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4075F4" w:rsidRPr="002F33EC" w:rsidRDefault="004075F4" w:rsidP="004075F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15.11</w:t>
            </w:r>
            <w:r w:rsidRPr="002F33EC">
              <w:rPr>
                <w:rFonts w:ascii="Times New Roman" w:eastAsia="Calibri" w:hAnsi="Times New Roman" w:cs="Times New Roman"/>
                <w:sz w:val="12"/>
                <w:szCs w:val="12"/>
              </w:rPr>
              <w:t>.2021 г.</w:t>
            </w:r>
          </w:p>
          <w:p w:rsidR="004075F4" w:rsidRPr="002F33EC" w:rsidRDefault="004075F4" w:rsidP="004075F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4075F4" w:rsidRPr="002F33EC" w:rsidRDefault="004075F4" w:rsidP="004075F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4075F4" w:rsidRPr="002F33EC" w:rsidRDefault="004075F4" w:rsidP="004075F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4075F4" w:rsidRPr="002F33EC" w:rsidRDefault="004075F4" w:rsidP="004075F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4075F4" w:rsidRPr="002F33EC" w:rsidRDefault="004075F4" w:rsidP="004075F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C441F4" w:rsidRDefault="00C441F4" w:rsidP="00C441F4">
      <w:pPr>
        <w:tabs>
          <w:tab w:val="left" w:pos="0"/>
        </w:tabs>
        <w:spacing w:after="0" w:line="240" w:lineRule="auto"/>
        <w:ind w:firstLine="284"/>
        <w:jc w:val="both"/>
        <w:rPr>
          <w:rFonts w:ascii="Times New Roman" w:hAnsi="Times New Roman" w:cs="Times New Roman"/>
          <w:sz w:val="12"/>
          <w:szCs w:val="12"/>
        </w:rPr>
      </w:pPr>
    </w:p>
    <w:p w:rsidR="000662A5" w:rsidRDefault="000662A5" w:rsidP="000662A5">
      <w:pPr>
        <w:tabs>
          <w:tab w:val="left" w:pos="0"/>
        </w:tabs>
        <w:spacing w:after="0" w:line="240" w:lineRule="auto"/>
        <w:ind w:firstLine="284"/>
        <w:jc w:val="right"/>
        <w:rPr>
          <w:rFonts w:ascii="Times New Roman" w:hAnsi="Times New Roman" w:cs="Times New Roman"/>
          <w:sz w:val="12"/>
          <w:szCs w:val="12"/>
        </w:rPr>
      </w:pPr>
    </w:p>
    <w:p w:rsidR="000662A5" w:rsidRPr="00130126" w:rsidRDefault="000662A5" w:rsidP="000662A5">
      <w:pPr>
        <w:tabs>
          <w:tab w:val="left" w:pos="0"/>
        </w:tabs>
        <w:spacing w:after="0" w:line="240" w:lineRule="auto"/>
        <w:ind w:firstLine="284"/>
        <w:jc w:val="right"/>
        <w:rPr>
          <w:rFonts w:ascii="Times New Roman" w:hAnsi="Times New Roman" w:cs="Times New Roman"/>
          <w:sz w:val="12"/>
          <w:szCs w:val="12"/>
        </w:rPr>
      </w:pPr>
    </w:p>
    <w:p w:rsidR="00130126" w:rsidRPr="00130126" w:rsidRDefault="00130126" w:rsidP="00130126">
      <w:pPr>
        <w:tabs>
          <w:tab w:val="left" w:pos="0"/>
        </w:tabs>
        <w:spacing w:after="0" w:line="240" w:lineRule="auto"/>
        <w:ind w:firstLine="284"/>
        <w:jc w:val="right"/>
        <w:rPr>
          <w:rFonts w:ascii="Times New Roman" w:hAnsi="Times New Roman" w:cs="Times New Roman"/>
          <w:sz w:val="12"/>
          <w:szCs w:val="12"/>
        </w:rPr>
      </w:pP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p>
    <w:p w:rsidR="00130126" w:rsidRDefault="00130126" w:rsidP="00130126">
      <w:pPr>
        <w:tabs>
          <w:tab w:val="left" w:pos="0"/>
        </w:tabs>
        <w:spacing w:after="0" w:line="240" w:lineRule="auto"/>
        <w:ind w:firstLine="284"/>
        <w:jc w:val="both"/>
        <w:rPr>
          <w:rFonts w:ascii="Times New Roman" w:hAnsi="Times New Roman" w:cs="Times New Roman"/>
          <w:sz w:val="12"/>
          <w:szCs w:val="12"/>
        </w:rPr>
      </w:pPr>
    </w:p>
    <w:p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9C1" w:rsidRDefault="006949C1" w:rsidP="000F23DD">
      <w:pPr>
        <w:spacing w:after="0" w:line="240" w:lineRule="auto"/>
      </w:pPr>
      <w:r>
        <w:separator/>
      </w:r>
    </w:p>
  </w:endnote>
  <w:endnote w:type="continuationSeparator" w:id="0">
    <w:p w:rsidR="006949C1" w:rsidRDefault="006949C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9C1" w:rsidRDefault="006949C1" w:rsidP="000F23DD">
      <w:pPr>
        <w:spacing w:after="0" w:line="240" w:lineRule="auto"/>
      </w:pPr>
      <w:r>
        <w:separator/>
      </w:r>
    </w:p>
  </w:footnote>
  <w:footnote w:type="continuationSeparator" w:id="0">
    <w:p w:rsidR="006949C1" w:rsidRDefault="006949C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3F" w:rsidRDefault="0027753F"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4075F4">
          <w:rPr>
            <w:noProof/>
          </w:rPr>
          <w:t>11</w:t>
        </w:r>
        <w:r>
          <w:rPr>
            <w:noProof/>
          </w:rPr>
          <w:fldChar w:fldCharType="end"/>
        </w:r>
      </w:sdtContent>
    </w:sdt>
  </w:p>
  <w:p w:rsidR="0027753F" w:rsidRPr="00BC242D" w:rsidRDefault="0027753F"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27753F" w:rsidRPr="00B53555" w:rsidRDefault="0027753F" w:rsidP="00B53555">
    <w:pPr>
      <w:pStyle w:val="af3"/>
      <w:rPr>
        <w:rFonts w:ascii="Times New Roman" w:hAnsi="Times New Roman" w:cs="Times New Roman"/>
        <w:sz w:val="18"/>
        <w:szCs w:val="16"/>
      </w:rPr>
    </w:pPr>
    <w:r>
      <w:rPr>
        <w:rFonts w:ascii="Times New Roman" w:hAnsi="Times New Roman" w:cs="Times New Roman"/>
        <w:sz w:val="18"/>
        <w:szCs w:val="16"/>
      </w:rPr>
      <w:t xml:space="preserve">Понедельник, 15 ноября 2021 года, №112(634)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3F" w:rsidRDefault="0027753F">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7FB"/>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ECE4A-36F8-4E38-B3E6-D8A97DB8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14868</TotalTime>
  <Pages>10</Pages>
  <Words>13225</Words>
  <Characters>75384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146</cp:revision>
  <cp:lastPrinted>2021-04-05T12:22:00Z</cp:lastPrinted>
  <dcterms:created xsi:type="dcterms:W3CDTF">2021-03-23T06:44:00Z</dcterms:created>
  <dcterms:modified xsi:type="dcterms:W3CDTF">2021-11-19T11:15:00Z</dcterms:modified>
</cp:coreProperties>
</file>